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93" w:rsidRPr="00345035" w:rsidRDefault="00B94293">
      <w:pPr>
        <w:rPr>
          <w:rFonts w:ascii="Century Gothic" w:hAnsi="Century Gothic"/>
          <w:sz w:val="16"/>
          <w:szCs w:val="16"/>
        </w:rPr>
      </w:pPr>
    </w:p>
    <w:p w:rsidR="00AE4F5B" w:rsidRPr="00AE4F5B" w:rsidRDefault="001310B5" w:rsidP="00AE4F5B">
      <w:pPr>
        <w:spacing w:after="120"/>
        <w:rPr>
          <w:rFonts w:ascii="Frutiger LT 45 Light" w:hAnsi="Frutiger LT 45 Light"/>
          <w:b/>
          <w:color w:val="404040" w:themeColor="text1" w:themeTint="BF"/>
          <w:sz w:val="28"/>
          <w:szCs w:val="28"/>
        </w:rPr>
      </w:pPr>
      <w:r w:rsidRPr="00B63E8C">
        <w:rPr>
          <w:rFonts w:ascii="Frutiger LT 45 Light" w:hAnsi="Frutiger LT 45 Light"/>
          <w:b/>
          <w:color w:val="404040" w:themeColor="text1" w:themeTint="BF"/>
          <w:sz w:val="28"/>
          <w:szCs w:val="28"/>
        </w:rPr>
        <w:t>NSO Planning Sheet</w:t>
      </w:r>
      <w:r w:rsidR="00A67A65">
        <w:rPr>
          <w:rFonts w:ascii="Frutiger LT 45 Light" w:hAnsi="Frutiger LT 45 Light"/>
          <w:b/>
          <w:color w:val="404040" w:themeColor="text1" w:themeTint="BF"/>
          <w:sz w:val="28"/>
          <w:szCs w:val="28"/>
        </w:rPr>
        <w:t xml:space="preserve"> - </w:t>
      </w:r>
      <w:r w:rsidR="00A67A65" w:rsidRPr="00A67A65">
        <w:rPr>
          <w:rFonts w:ascii="Frutiger LT 45 Light" w:hAnsi="Frutiger LT 45 Light"/>
          <w:b/>
          <w:color w:val="404040" w:themeColor="text1" w:themeTint="BF"/>
          <w:sz w:val="28"/>
          <w:szCs w:val="28"/>
        </w:rPr>
        <w:t>Virginia Tech GFM</w:t>
      </w:r>
    </w:p>
    <w:tbl>
      <w:tblPr>
        <w:tblStyle w:val="TableGrid"/>
        <w:tblW w:w="14407" w:type="dxa"/>
        <w:tblInd w:w="-7" w:type="dxa"/>
        <w:tblLook w:val="04A0" w:firstRow="1" w:lastRow="0" w:firstColumn="1" w:lastColumn="0" w:noHBand="0" w:noVBand="1"/>
      </w:tblPr>
      <w:tblGrid>
        <w:gridCol w:w="7"/>
        <w:gridCol w:w="2694"/>
        <w:gridCol w:w="1591"/>
        <w:gridCol w:w="1818"/>
        <w:gridCol w:w="2821"/>
        <w:gridCol w:w="780"/>
        <w:gridCol w:w="4689"/>
        <w:gridCol w:w="7"/>
      </w:tblGrid>
      <w:tr w:rsidR="004D7524" w:rsidTr="00234190">
        <w:trPr>
          <w:gridBefore w:val="1"/>
          <w:wBefore w:w="7" w:type="dxa"/>
          <w:trHeight w:hRule="exact" w:val="468"/>
        </w:trPr>
        <w:tc>
          <w:tcPr>
            <w:tcW w:w="4285" w:type="dxa"/>
            <w:gridSpan w:val="2"/>
            <w:tcBorders>
              <w:top w:val="nil"/>
              <w:left w:val="nil"/>
              <w:bottom w:val="nil"/>
              <w:right w:val="nil"/>
            </w:tcBorders>
          </w:tcPr>
          <w:p w:rsidR="004D7524" w:rsidRPr="00234190" w:rsidRDefault="004D7524" w:rsidP="00234190">
            <w:pPr>
              <w:rPr>
                <w:rFonts w:ascii="Frutiger LT 45 Light" w:hAnsi="Frutiger LT 45 Light"/>
                <w:b/>
                <w:color w:val="000000" w:themeColor="text1"/>
                <w:sz w:val="20"/>
                <w:szCs w:val="20"/>
              </w:rPr>
            </w:pPr>
            <w:r w:rsidRPr="00B42B18">
              <w:rPr>
                <w:rFonts w:ascii="Frutiger LT 45 Light" w:hAnsi="Frutiger LT 45 Light"/>
                <w:b/>
                <w:color w:val="000000" w:themeColor="text1"/>
                <w:sz w:val="20"/>
                <w:szCs w:val="20"/>
              </w:rPr>
              <w:t xml:space="preserve">NSO Vision: </w:t>
            </w:r>
          </w:p>
        </w:tc>
        <w:tc>
          <w:tcPr>
            <w:tcW w:w="4639" w:type="dxa"/>
            <w:gridSpan w:val="2"/>
            <w:tcBorders>
              <w:top w:val="nil"/>
              <w:left w:val="nil"/>
              <w:bottom w:val="nil"/>
              <w:right w:val="nil"/>
            </w:tcBorders>
          </w:tcPr>
          <w:p w:rsidR="004D7524" w:rsidRPr="00234190" w:rsidRDefault="004D7524" w:rsidP="00234190">
            <w:pPr>
              <w:rPr>
                <w:rFonts w:ascii="Frutiger LT 45 Light" w:hAnsi="Frutiger LT 45 Light"/>
                <w:b/>
                <w:color w:val="000000" w:themeColor="text1"/>
                <w:sz w:val="20"/>
                <w:szCs w:val="20"/>
              </w:rPr>
            </w:pPr>
            <w:r w:rsidRPr="00B42B18">
              <w:rPr>
                <w:rFonts w:ascii="Frutiger LT 45 Light" w:hAnsi="Frutiger LT 45 Light"/>
                <w:b/>
                <w:color w:val="000000" w:themeColor="text1"/>
                <w:sz w:val="20"/>
                <w:szCs w:val="20"/>
              </w:rPr>
              <w:t>Overall Number of Cards:</w:t>
            </w:r>
            <w:r w:rsidR="00A67A65">
              <w:rPr>
                <w:rFonts w:ascii="Frutiger LT 45 Light" w:hAnsi="Frutiger LT 45 Light"/>
                <w:b/>
                <w:color w:val="000000" w:themeColor="text1"/>
                <w:sz w:val="20"/>
                <w:szCs w:val="20"/>
              </w:rPr>
              <w:t xml:space="preserve"> 90</w:t>
            </w:r>
          </w:p>
        </w:tc>
        <w:tc>
          <w:tcPr>
            <w:tcW w:w="5476" w:type="dxa"/>
            <w:gridSpan w:val="3"/>
            <w:tcBorders>
              <w:top w:val="nil"/>
              <w:left w:val="nil"/>
              <w:bottom w:val="nil"/>
              <w:right w:val="nil"/>
            </w:tcBorders>
          </w:tcPr>
          <w:p w:rsidR="004D7524" w:rsidRPr="00B42B18" w:rsidRDefault="004D7524" w:rsidP="004D7524">
            <w:pPr>
              <w:spacing w:after="120"/>
              <w:rPr>
                <w:rFonts w:ascii="Frutiger LT 45 Light" w:hAnsi="Frutiger LT 45 Light"/>
                <w:b/>
                <w:color w:val="000000" w:themeColor="text1"/>
                <w:sz w:val="28"/>
                <w:szCs w:val="28"/>
              </w:rPr>
            </w:pPr>
            <w:r w:rsidRPr="00B42B18">
              <w:rPr>
                <w:rFonts w:ascii="Frutiger LT 45 Light" w:hAnsi="Frutiger LT 45 Light"/>
                <w:b/>
                <w:color w:val="000000" w:themeColor="text1"/>
                <w:sz w:val="20"/>
                <w:szCs w:val="20"/>
              </w:rPr>
              <w:t>Follow Up Goals:</w:t>
            </w:r>
          </w:p>
        </w:tc>
      </w:tr>
      <w:tr w:rsidR="00B63E8C" w:rsidRPr="00B63E8C" w:rsidTr="00A67A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Ex>
        <w:trPr>
          <w:gridAfter w:val="1"/>
          <w:wAfter w:w="7" w:type="dxa"/>
          <w:trHeight w:hRule="exact" w:val="1259"/>
          <w:tblHeader/>
        </w:trPr>
        <w:tc>
          <w:tcPr>
            <w:tcW w:w="2701" w:type="dxa"/>
            <w:gridSpan w:val="2"/>
            <w:shd w:val="clear" w:color="auto" w:fill="808080" w:themeFill="background1" w:themeFillShade="80"/>
          </w:tcPr>
          <w:p w:rsidR="00B63E8C" w:rsidRPr="00B63E8C" w:rsidRDefault="00B63E8C" w:rsidP="00BB3576">
            <w:pPr>
              <w:rPr>
                <w:rFonts w:ascii="Frutiger LT 45 Light" w:hAnsi="Frutiger LT 45 Light" w:cs="Times New Roman"/>
                <w:b/>
                <w:color w:val="FFFFFF" w:themeColor="background1"/>
                <w:sz w:val="18"/>
                <w:szCs w:val="18"/>
              </w:rPr>
            </w:pPr>
            <w:r w:rsidRPr="00B63E8C">
              <w:rPr>
                <w:rFonts w:ascii="Frutiger LT 45 Light" w:hAnsi="Frutiger LT 45 Light" w:cs="Times New Roman"/>
                <w:b/>
                <w:color w:val="FFFFFF" w:themeColor="background1"/>
                <w:sz w:val="18"/>
                <w:szCs w:val="18"/>
              </w:rPr>
              <w:t>NSO EVENT</w:t>
            </w:r>
          </w:p>
        </w:tc>
        <w:tc>
          <w:tcPr>
            <w:tcW w:w="3409" w:type="dxa"/>
            <w:gridSpan w:val="2"/>
            <w:shd w:val="clear" w:color="auto" w:fill="808080" w:themeFill="background1" w:themeFillShade="80"/>
          </w:tcPr>
          <w:p w:rsidR="00B63E8C" w:rsidRPr="00B63E8C" w:rsidRDefault="00B63E8C" w:rsidP="00BB3576">
            <w:pPr>
              <w:rPr>
                <w:rFonts w:ascii="Frutiger LT 45 Light" w:hAnsi="Frutiger LT 45 Light"/>
                <w:b/>
                <w:color w:val="FFFFFF" w:themeColor="background1"/>
                <w:sz w:val="18"/>
                <w:szCs w:val="18"/>
              </w:rPr>
            </w:pPr>
            <w:r w:rsidRPr="00B63E8C">
              <w:rPr>
                <w:rFonts w:ascii="Frutiger LT 45 Light" w:hAnsi="Frutiger LT 45 Light"/>
                <w:b/>
                <w:color w:val="FFFFFF" w:themeColor="background1"/>
                <w:sz w:val="18"/>
                <w:szCs w:val="18"/>
              </w:rPr>
              <w:t>VISION</w:t>
            </w:r>
          </w:p>
          <w:p w:rsidR="00B63E8C" w:rsidRPr="00AE4F5B" w:rsidRDefault="00B63E8C" w:rsidP="00BB3576">
            <w:pPr>
              <w:rPr>
                <w:rFonts w:ascii="Frutiger LT 45 Light" w:hAnsi="Frutiger LT 45 Light"/>
                <w:color w:val="FFFFFF" w:themeColor="background1"/>
                <w:sz w:val="16"/>
                <w:szCs w:val="16"/>
              </w:rPr>
            </w:pPr>
            <w:r w:rsidRPr="00AE4F5B">
              <w:rPr>
                <w:rFonts w:ascii="Frutiger LT 45 Light" w:hAnsi="Frutiger LT 45 Light"/>
                <w:color w:val="FFFFFF" w:themeColor="background1"/>
                <w:sz w:val="16"/>
                <w:szCs w:val="16"/>
              </w:rPr>
              <w:t>What is your event?</w:t>
            </w:r>
          </w:p>
          <w:p w:rsidR="00B63E8C" w:rsidRPr="00B63E8C" w:rsidRDefault="00B63E8C" w:rsidP="00AE4F5B">
            <w:pPr>
              <w:rPr>
                <w:rFonts w:ascii="Frutiger LT 45 Light" w:hAnsi="Frutiger LT 45 Light"/>
                <w:color w:val="FFFFFF" w:themeColor="background1"/>
                <w:sz w:val="18"/>
                <w:szCs w:val="18"/>
              </w:rPr>
            </w:pPr>
            <w:r w:rsidRPr="00AE4F5B">
              <w:rPr>
                <w:rFonts w:ascii="Frutiger LT 45 Light" w:hAnsi="Frutiger LT 45 Light"/>
                <w:color w:val="FFFFFF" w:themeColor="background1"/>
                <w:sz w:val="16"/>
                <w:szCs w:val="16"/>
              </w:rPr>
              <w:t>How many cards do you want from each event?</w:t>
            </w:r>
          </w:p>
        </w:tc>
        <w:tc>
          <w:tcPr>
            <w:tcW w:w="3601" w:type="dxa"/>
            <w:gridSpan w:val="2"/>
            <w:shd w:val="clear" w:color="auto" w:fill="808080" w:themeFill="background1" w:themeFillShade="80"/>
          </w:tcPr>
          <w:p w:rsidR="002E5A96" w:rsidRPr="00B63E8C" w:rsidRDefault="002E5A96" w:rsidP="002E5A96">
            <w:pPr>
              <w:rPr>
                <w:rFonts w:ascii="Frutiger LT 45 Light" w:hAnsi="Frutiger LT 45 Light"/>
                <w:b/>
                <w:color w:val="FFFFFF" w:themeColor="background1"/>
                <w:sz w:val="18"/>
                <w:szCs w:val="18"/>
              </w:rPr>
            </w:pPr>
            <w:r w:rsidRPr="00B63E8C">
              <w:rPr>
                <w:rFonts w:ascii="Frutiger LT 45 Light" w:hAnsi="Frutiger LT 45 Light"/>
                <w:b/>
                <w:color w:val="FFFFFF" w:themeColor="background1"/>
                <w:sz w:val="18"/>
                <w:szCs w:val="18"/>
              </w:rPr>
              <w:t>STRUCTURE</w:t>
            </w:r>
          </w:p>
          <w:p w:rsidR="00B63E8C" w:rsidRPr="00B63E8C" w:rsidRDefault="002E5A96" w:rsidP="002E5A96">
            <w:pPr>
              <w:rPr>
                <w:rFonts w:ascii="Frutiger LT 45 Light" w:hAnsi="Frutiger LT 45 Light"/>
                <w:color w:val="FFFFFF" w:themeColor="background1"/>
                <w:sz w:val="18"/>
                <w:szCs w:val="18"/>
              </w:rPr>
            </w:pPr>
            <w:r w:rsidRPr="00AE4F5B">
              <w:rPr>
                <w:rFonts w:ascii="Frutiger LT 45 Light" w:hAnsi="Frutiger LT 45 Light"/>
                <w:color w:val="FFFFFF" w:themeColor="background1"/>
                <w:sz w:val="16"/>
                <w:szCs w:val="16"/>
              </w:rPr>
              <w:t>Rate the level of details and quality control the event needs (high, medium, low). What are the big five for this event (date, venue, recruitment, flow, next step)</w:t>
            </w:r>
          </w:p>
        </w:tc>
        <w:tc>
          <w:tcPr>
            <w:tcW w:w="4689" w:type="dxa"/>
            <w:shd w:val="clear" w:color="auto" w:fill="808080" w:themeFill="background1" w:themeFillShade="80"/>
          </w:tcPr>
          <w:p w:rsidR="00B63E8C" w:rsidRPr="00B63E8C" w:rsidRDefault="002E5A96" w:rsidP="00AE4F5B">
            <w:pPr>
              <w:rPr>
                <w:rFonts w:ascii="Frutiger LT 45 Light" w:hAnsi="Frutiger LT 45 Light"/>
                <w:color w:val="FFFFFF" w:themeColor="background1"/>
                <w:sz w:val="18"/>
                <w:szCs w:val="18"/>
              </w:rPr>
            </w:pPr>
            <w:r w:rsidRPr="00B63E8C">
              <w:rPr>
                <w:rFonts w:ascii="Frutiger LT 45 Light" w:hAnsi="Frutiger LT 45 Light"/>
                <w:b/>
                <w:color w:val="FFFFFF" w:themeColor="background1"/>
                <w:sz w:val="18"/>
                <w:szCs w:val="18"/>
              </w:rPr>
              <w:t>PEOPLE</w:t>
            </w:r>
            <w:r w:rsidRPr="00B63E8C">
              <w:rPr>
                <w:rFonts w:ascii="Frutiger LT 45 Light" w:hAnsi="Frutiger LT 45 Light"/>
                <w:color w:val="FFFFFF" w:themeColor="background1"/>
                <w:sz w:val="18"/>
                <w:szCs w:val="18"/>
              </w:rPr>
              <w:br/>
            </w:r>
            <w:r w:rsidR="00985051" w:rsidRPr="00985051">
              <w:rPr>
                <w:rFonts w:ascii="Frutiger LT 45 Light" w:hAnsi="Frutiger LT 45 Light"/>
                <w:color w:val="FFFFFF" w:themeColor="background1"/>
                <w:sz w:val="16"/>
                <w:szCs w:val="16"/>
              </w:rPr>
              <w:t>Who is responsible for making sure this component happens? How are people being developed along the Pathway?  What’s a skill that needs training?</w:t>
            </w:r>
          </w:p>
        </w:tc>
      </w:tr>
      <w:tr w:rsidR="00B63E8C" w:rsidRPr="00B63E8C" w:rsidTr="0034503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Ex>
        <w:trPr>
          <w:gridAfter w:val="1"/>
          <w:wAfter w:w="7" w:type="dxa"/>
          <w:trHeight w:val="685"/>
        </w:trPr>
        <w:tc>
          <w:tcPr>
            <w:tcW w:w="2701" w:type="dxa"/>
            <w:gridSpan w:val="2"/>
          </w:tcPr>
          <w:p w:rsidR="00B63E8C" w:rsidRPr="00B42B18" w:rsidRDefault="00B63E8C" w:rsidP="00BB3576">
            <w:pPr>
              <w:rPr>
                <w:rFonts w:ascii="Frutiger LT 45 Light" w:hAnsi="Frutiger LT 45 Light" w:cs="Times New Roman"/>
                <w:b/>
                <w:color w:val="000000" w:themeColor="text1"/>
                <w:sz w:val="18"/>
                <w:szCs w:val="18"/>
              </w:rPr>
            </w:pPr>
            <w:r w:rsidRPr="00B42B18">
              <w:rPr>
                <w:rFonts w:ascii="Frutiger LT 45 Light" w:hAnsi="Frutiger LT 45 Light" w:cs="Times New Roman"/>
                <w:b/>
                <w:color w:val="000000" w:themeColor="text1"/>
                <w:sz w:val="18"/>
                <w:szCs w:val="18"/>
              </w:rPr>
              <w:t>All Campus Campaign</w:t>
            </w:r>
          </w:p>
          <w:p w:rsidR="00B63E8C" w:rsidRPr="00B42B18" w:rsidRDefault="00B63E8C" w:rsidP="002E5A96">
            <w:pPr>
              <w:rPr>
                <w:rFonts w:ascii="Frutiger LT 45 Light" w:hAnsi="Frutiger LT 45 Light" w:cs="Times New Roman"/>
                <w:color w:val="000000" w:themeColor="text1"/>
                <w:sz w:val="18"/>
                <w:szCs w:val="18"/>
              </w:rPr>
            </w:pPr>
            <w:r w:rsidRPr="00B42B18">
              <w:rPr>
                <w:rFonts w:ascii="Frutiger LT 45 Light" w:hAnsi="Frutiger LT 45 Light" w:cs="Times New Roman"/>
                <w:color w:val="000000" w:themeColor="text1"/>
                <w:sz w:val="18"/>
                <w:szCs w:val="18"/>
              </w:rPr>
              <w:t xml:space="preserve">Raise the profile of </w:t>
            </w:r>
            <w:r w:rsidR="002E5A96" w:rsidRPr="00B42B18">
              <w:rPr>
                <w:rFonts w:ascii="Frutiger LT 45 Light" w:hAnsi="Frutiger LT 45 Light" w:cs="Times New Roman"/>
                <w:color w:val="000000" w:themeColor="text1"/>
                <w:sz w:val="18"/>
                <w:szCs w:val="18"/>
              </w:rPr>
              <w:t>InterVarsity</w:t>
            </w:r>
            <w:r w:rsidRPr="00B42B18">
              <w:rPr>
                <w:rFonts w:ascii="Frutiger LT 45 Light" w:hAnsi="Frutiger LT 45 Light" w:cs="Times New Roman"/>
                <w:color w:val="000000" w:themeColor="text1"/>
                <w:sz w:val="18"/>
                <w:szCs w:val="18"/>
              </w:rPr>
              <w:t xml:space="preserve"> </w:t>
            </w:r>
            <w:r w:rsidR="002E5A96" w:rsidRPr="00B42B18">
              <w:rPr>
                <w:rFonts w:ascii="Frutiger LT 45 Light" w:hAnsi="Frutiger LT 45 Light" w:cs="Times New Roman"/>
                <w:color w:val="000000" w:themeColor="text1"/>
                <w:sz w:val="18"/>
                <w:szCs w:val="18"/>
              </w:rPr>
              <w:br/>
            </w:r>
            <w:r w:rsidRPr="00B42B18">
              <w:rPr>
                <w:rFonts w:ascii="Frutiger LT 45 Light" w:hAnsi="Frutiger LT 45 Light" w:cs="Times New Roman"/>
                <w:color w:val="000000" w:themeColor="text1"/>
                <w:sz w:val="18"/>
                <w:szCs w:val="18"/>
              </w:rPr>
              <w:t>on campus and be visible</w:t>
            </w:r>
          </w:p>
        </w:tc>
        <w:tc>
          <w:tcPr>
            <w:tcW w:w="3409" w:type="dxa"/>
            <w:gridSpan w:val="2"/>
          </w:tcPr>
          <w:p w:rsidR="00A67A65" w:rsidRPr="00A67A65" w:rsidRDefault="00A67A65" w:rsidP="00A67A65">
            <w:pPr>
              <w:rPr>
                <w:rFonts w:ascii="Frutiger LT 45 Light" w:hAnsi="Frutiger LT 45 Light"/>
                <w:sz w:val="18"/>
                <w:szCs w:val="18"/>
              </w:rPr>
            </w:pPr>
            <w:r w:rsidRPr="00A67A65">
              <w:rPr>
                <w:rFonts w:ascii="Frutiger LT 45 Light" w:hAnsi="Frutiger LT 45 Light"/>
                <w:b/>
                <w:bCs/>
                <w:sz w:val="18"/>
                <w:szCs w:val="18"/>
              </w:rPr>
              <w:t>Thriving in Graduate School: A Conversation on Success</w:t>
            </w:r>
          </w:p>
          <w:p w:rsidR="00A67A65" w:rsidRPr="00A67A65" w:rsidRDefault="00A67A65" w:rsidP="00A67A65">
            <w:pPr>
              <w:rPr>
                <w:rFonts w:ascii="Frutiger LT 45 Light" w:hAnsi="Frutiger LT 45 Light"/>
                <w:sz w:val="18"/>
                <w:szCs w:val="18"/>
              </w:rPr>
            </w:pPr>
            <w:r w:rsidRPr="00A67A65">
              <w:rPr>
                <w:rFonts w:ascii="Frutiger LT 45 Light" w:hAnsi="Frutiger LT 45 Light"/>
                <w:sz w:val="18"/>
                <w:szCs w:val="18"/>
              </w:rPr>
              <w:t>Success is:</w:t>
            </w:r>
          </w:p>
          <w:p w:rsidR="00A67A65" w:rsidRPr="00A67A65" w:rsidRDefault="00A67A65" w:rsidP="00A67A65">
            <w:pPr>
              <w:numPr>
                <w:ilvl w:val="0"/>
                <w:numId w:val="1"/>
              </w:numPr>
              <w:rPr>
                <w:rFonts w:ascii="Frutiger LT 45 Light" w:hAnsi="Frutiger LT 45 Light"/>
                <w:sz w:val="18"/>
                <w:szCs w:val="18"/>
              </w:rPr>
            </w:pPr>
            <w:r w:rsidRPr="00A67A65">
              <w:rPr>
                <w:rFonts w:ascii="Frutiger LT 45 Light" w:hAnsi="Frutiger LT 45 Light"/>
                <w:sz w:val="18"/>
                <w:szCs w:val="18"/>
              </w:rPr>
              <w:t>Broad attendance from Christians and non-Christians (60 overall students)</w:t>
            </w:r>
          </w:p>
          <w:p w:rsidR="00A67A65" w:rsidRPr="00A67A65" w:rsidRDefault="00A67A65" w:rsidP="00A67A65">
            <w:pPr>
              <w:numPr>
                <w:ilvl w:val="0"/>
                <w:numId w:val="1"/>
              </w:numPr>
              <w:rPr>
                <w:rFonts w:ascii="Frutiger LT 45 Light" w:hAnsi="Frutiger LT 45 Light"/>
                <w:sz w:val="18"/>
                <w:szCs w:val="18"/>
              </w:rPr>
            </w:pPr>
            <w:r w:rsidRPr="00A67A65">
              <w:rPr>
                <w:rFonts w:ascii="Frutiger LT 45 Light" w:hAnsi="Frutiger LT 45 Light"/>
                <w:sz w:val="18"/>
                <w:szCs w:val="18"/>
              </w:rPr>
              <w:t>Panelists &amp; facilitators bear gospel witness</w:t>
            </w:r>
          </w:p>
          <w:p w:rsidR="00A67A65" w:rsidRPr="00A67A65" w:rsidRDefault="00A67A65" w:rsidP="00A67A65">
            <w:pPr>
              <w:numPr>
                <w:ilvl w:val="0"/>
                <w:numId w:val="1"/>
              </w:numPr>
              <w:rPr>
                <w:rFonts w:ascii="Frutiger LT 45 Light" w:hAnsi="Frutiger LT 45 Light"/>
                <w:sz w:val="18"/>
                <w:szCs w:val="18"/>
              </w:rPr>
            </w:pPr>
            <w:r w:rsidRPr="00A67A65">
              <w:rPr>
                <w:rFonts w:ascii="Frutiger LT 45 Light" w:hAnsi="Frutiger LT 45 Light"/>
                <w:sz w:val="18"/>
                <w:szCs w:val="18"/>
              </w:rPr>
              <w:t>GCF presented as a community in which students can thrive</w:t>
            </w:r>
          </w:p>
          <w:p w:rsidR="00B63E8C" w:rsidRPr="00A67A65" w:rsidRDefault="00A67A65" w:rsidP="00A67A65">
            <w:pPr>
              <w:rPr>
                <w:rFonts w:ascii="Frutiger LT 45 Light" w:hAnsi="Frutiger LT 45 Light"/>
                <w:sz w:val="18"/>
                <w:szCs w:val="18"/>
              </w:rPr>
            </w:pPr>
            <w:r w:rsidRPr="00A67A65">
              <w:rPr>
                <w:rFonts w:ascii="Frutiger LT 45 Light" w:hAnsi="Frutiger LT 45 Light"/>
                <w:sz w:val="18"/>
                <w:szCs w:val="18"/>
              </w:rPr>
              <w:t>45 contact/comment cards (w/ opt-out)</w:t>
            </w:r>
          </w:p>
        </w:tc>
        <w:tc>
          <w:tcPr>
            <w:tcW w:w="3601" w:type="dxa"/>
            <w:gridSpan w:val="2"/>
          </w:tcPr>
          <w:p w:rsidR="00A67A65" w:rsidRPr="00A67A65" w:rsidRDefault="00A67A65" w:rsidP="00A67A65">
            <w:pPr>
              <w:rPr>
                <w:rFonts w:ascii="Frutiger LT 45 Light" w:hAnsi="Frutiger LT 45 Light"/>
                <w:sz w:val="18"/>
                <w:szCs w:val="18"/>
              </w:rPr>
            </w:pPr>
            <w:r w:rsidRPr="00A67A65">
              <w:rPr>
                <w:rFonts w:ascii="Frutiger LT 45 Light" w:hAnsi="Frutiger LT 45 Light"/>
                <w:sz w:val="18"/>
                <w:szCs w:val="18"/>
              </w:rPr>
              <w:t>Need leadership from:</w:t>
            </w:r>
          </w:p>
          <w:p w:rsidR="00A67A65" w:rsidRPr="00A67A65" w:rsidRDefault="00A67A65" w:rsidP="00A67A65">
            <w:pPr>
              <w:numPr>
                <w:ilvl w:val="0"/>
                <w:numId w:val="2"/>
              </w:numPr>
              <w:rPr>
                <w:rFonts w:ascii="Frutiger LT 45 Light" w:hAnsi="Frutiger LT 45 Light"/>
                <w:sz w:val="18"/>
                <w:szCs w:val="18"/>
              </w:rPr>
            </w:pPr>
            <w:r w:rsidRPr="00A67A65">
              <w:rPr>
                <w:rFonts w:ascii="Frutiger LT 45 Light" w:hAnsi="Frutiger LT 45 Light"/>
                <w:sz w:val="18"/>
                <w:szCs w:val="18"/>
              </w:rPr>
              <w:t xml:space="preserve">4 grad/faculty panelists </w:t>
            </w:r>
          </w:p>
          <w:p w:rsidR="00A67A65" w:rsidRPr="00A67A65" w:rsidRDefault="00A67A65" w:rsidP="00A67A65">
            <w:pPr>
              <w:numPr>
                <w:ilvl w:val="0"/>
                <w:numId w:val="2"/>
              </w:numPr>
              <w:rPr>
                <w:rFonts w:ascii="Frutiger LT 45 Light" w:hAnsi="Frutiger LT 45 Light"/>
                <w:sz w:val="18"/>
                <w:szCs w:val="18"/>
              </w:rPr>
            </w:pPr>
            <w:r w:rsidRPr="00A67A65">
              <w:rPr>
                <w:rFonts w:ascii="Frutiger LT 45 Light" w:hAnsi="Frutiger LT 45 Light"/>
                <w:sz w:val="18"/>
                <w:szCs w:val="18"/>
              </w:rPr>
              <w:t>8+ grad/faculty table hosts from chapter and Christian faculty network</w:t>
            </w:r>
          </w:p>
          <w:p w:rsidR="00A67A65" w:rsidRPr="00A67A65" w:rsidRDefault="00A67A65" w:rsidP="00A67A65">
            <w:pPr>
              <w:numPr>
                <w:ilvl w:val="0"/>
                <w:numId w:val="2"/>
              </w:numPr>
              <w:rPr>
                <w:rFonts w:ascii="Frutiger LT 45 Light" w:hAnsi="Frutiger LT 45 Light"/>
                <w:sz w:val="18"/>
                <w:szCs w:val="18"/>
              </w:rPr>
            </w:pPr>
            <w:r w:rsidRPr="00A67A65">
              <w:rPr>
                <w:rFonts w:ascii="Frutiger LT 45 Light" w:hAnsi="Frutiger LT 45 Light"/>
                <w:sz w:val="18"/>
                <w:szCs w:val="18"/>
              </w:rPr>
              <w:t>4 grad greeters</w:t>
            </w:r>
          </w:p>
          <w:p w:rsidR="00A67A65" w:rsidRPr="00A67A65" w:rsidRDefault="00A67A65" w:rsidP="00A67A65">
            <w:pPr>
              <w:numPr>
                <w:ilvl w:val="0"/>
                <w:numId w:val="2"/>
              </w:numPr>
              <w:rPr>
                <w:rFonts w:ascii="Frutiger LT 45 Light" w:hAnsi="Frutiger LT 45 Light"/>
                <w:sz w:val="18"/>
                <w:szCs w:val="18"/>
              </w:rPr>
            </w:pPr>
            <w:r w:rsidRPr="00A67A65">
              <w:rPr>
                <w:rFonts w:ascii="Frutiger LT 45 Light" w:hAnsi="Frutiger LT 45 Light"/>
                <w:sz w:val="18"/>
                <w:szCs w:val="18"/>
              </w:rPr>
              <w:t>Potential co-sponsor: Black Graduate Student Org; why?</w:t>
            </w:r>
          </w:p>
          <w:p w:rsidR="00A67A65" w:rsidRPr="00A67A65" w:rsidRDefault="00A67A65" w:rsidP="00A67A65">
            <w:pPr>
              <w:numPr>
                <w:ilvl w:val="1"/>
                <w:numId w:val="2"/>
              </w:numPr>
              <w:rPr>
                <w:rFonts w:ascii="Frutiger LT 45 Light" w:hAnsi="Frutiger LT 45 Light"/>
                <w:sz w:val="18"/>
                <w:szCs w:val="18"/>
              </w:rPr>
            </w:pPr>
            <w:r w:rsidRPr="00A67A65">
              <w:rPr>
                <w:rFonts w:ascii="Frutiger LT 45 Light" w:hAnsi="Frutiger LT 45 Light"/>
                <w:sz w:val="18"/>
                <w:szCs w:val="18"/>
              </w:rPr>
              <w:t>Expand witness among black students</w:t>
            </w:r>
          </w:p>
          <w:p w:rsidR="00A67A65" w:rsidRPr="00A67A65" w:rsidRDefault="00A67A65" w:rsidP="00A67A65">
            <w:pPr>
              <w:numPr>
                <w:ilvl w:val="1"/>
                <w:numId w:val="2"/>
              </w:numPr>
              <w:rPr>
                <w:rFonts w:ascii="Frutiger LT 45 Light" w:hAnsi="Frutiger LT 45 Light"/>
                <w:sz w:val="18"/>
                <w:szCs w:val="18"/>
              </w:rPr>
            </w:pPr>
            <w:r w:rsidRPr="00A67A65">
              <w:rPr>
                <w:rFonts w:ascii="Frutiger LT 45 Light" w:hAnsi="Frutiger LT 45 Light"/>
                <w:sz w:val="18"/>
                <w:szCs w:val="18"/>
              </w:rPr>
              <w:t>Open dialogue to all grad students (signal this event is not just for Christians)</w:t>
            </w:r>
          </w:p>
          <w:p w:rsidR="00A67A65" w:rsidRPr="00A67A65" w:rsidRDefault="00A67A65" w:rsidP="00A67A65">
            <w:pPr>
              <w:numPr>
                <w:ilvl w:val="1"/>
                <w:numId w:val="2"/>
              </w:numPr>
              <w:rPr>
                <w:rFonts w:ascii="Frutiger LT 45 Light" w:hAnsi="Frutiger LT 45 Light"/>
                <w:sz w:val="18"/>
                <w:szCs w:val="18"/>
              </w:rPr>
            </w:pPr>
            <w:r w:rsidRPr="00A67A65">
              <w:rPr>
                <w:rFonts w:ascii="Frutiger LT 45 Light" w:hAnsi="Frutiger LT 45 Light"/>
                <w:sz w:val="18"/>
                <w:szCs w:val="18"/>
              </w:rPr>
              <w:t>Demonstrate commitment to common good of graduate community</w:t>
            </w:r>
          </w:p>
          <w:p w:rsidR="00A67A65" w:rsidRPr="00A67A65" w:rsidRDefault="00A67A65" w:rsidP="00A67A65">
            <w:pPr>
              <w:rPr>
                <w:rFonts w:ascii="Frutiger LT 45 Light" w:hAnsi="Frutiger LT 45 Light"/>
                <w:sz w:val="18"/>
                <w:szCs w:val="18"/>
              </w:rPr>
            </w:pPr>
          </w:p>
          <w:p w:rsidR="00A67A65" w:rsidRPr="00A67A65" w:rsidRDefault="00A67A65" w:rsidP="00A67A65">
            <w:pPr>
              <w:rPr>
                <w:rFonts w:ascii="Frutiger LT 45 Light" w:hAnsi="Frutiger LT 45 Light"/>
                <w:sz w:val="18"/>
                <w:szCs w:val="18"/>
              </w:rPr>
            </w:pPr>
            <w:r w:rsidRPr="00A67A65">
              <w:rPr>
                <w:rFonts w:ascii="Frutiger LT 45 Light" w:hAnsi="Frutiger LT 45 Light"/>
                <w:sz w:val="18"/>
                <w:szCs w:val="18"/>
              </w:rPr>
              <w:t>Skills (training offered at Leadership Retreat – see below)</w:t>
            </w:r>
          </w:p>
          <w:p w:rsidR="00A67A65" w:rsidRPr="00A67A65" w:rsidRDefault="00A67A65" w:rsidP="00A67A65">
            <w:pPr>
              <w:numPr>
                <w:ilvl w:val="0"/>
                <w:numId w:val="3"/>
              </w:numPr>
              <w:rPr>
                <w:rFonts w:ascii="Frutiger LT 45 Light" w:hAnsi="Frutiger LT 45 Light"/>
                <w:sz w:val="18"/>
                <w:szCs w:val="18"/>
              </w:rPr>
            </w:pPr>
            <w:r w:rsidRPr="00A67A65">
              <w:rPr>
                <w:rFonts w:ascii="Frutiger LT 45 Light" w:hAnsi="Frutiger LT 45 Light"/>
                <w:sz w:val="18"/>
                <w:szCs w:val="18"/>
              </w:rPr>
              <w:t>Be friendly</w:t>
            </w:r>
          </w:p>
          <w:p w:rsidR="00A67A65" w:rsidRPr="00A67A65" w:rsidRDefault="00A67A65" w:rsidP="00A67A65">
            <w:pPr>
              <w:numPr>
                <w:ilvl w:val="0"/>
                <w:numId w:val="3"/>
              </w:numPr>
              <w:rPr>
                <w:rFonts w:ascii="Frutiger LT 45 Light" w:hAnsi="Frutiger LT 45 Light"/>
                <w:sz w:val="18"/>
                <w:szCs w:val="18"/>
              </w:rPr>
            </w:pPr>
            <w:r w:rsidRPr="00A67A65">
              <w:rPr>
                <w:rFonts w:ascii="Frutiger LT 45 Light" w:hAnsi="Frutiger LT 45 Light"/>
                <w:sz w:val="18"/>
                <w:szCs w:val="18"/>
              </w:rPr>
              <w:t>Ask questions</w:t>
            </w:r>
          </w:p>
          <w:p w:rsidR="00A67A65" w:rsidRPr="00A67A65" w:rsidRDefault="00A67A65" w:rsidP="00A67A65">
            <w:pPr>
              <w:numPr>
                <w:ilvl w:val="0"/>
                <w:numId w:val="3"/>
              </w:numPr>
              <w:rPr>
                <w:rFonts w:ascii="Frutiger LT 45 Light" w:hAnsi="Frutiger LT 45 Light"/>
                <w:sz w:val="18"/>
                <w:szCs w:val="18"/>
              </w:rPr>
            </w:pPr>
            <w:r w:rsidRPr="00A67A65">
              <w:rPr>
                <w:rFonts w:ascii="Frutiger LT 45 Light" w:hAnsi="Frutiger LT 45 Light"/>
                <w:sz w:val="18"/>
                <w:szCs w:val="18"/>
              </w:rPr>
              <w:t>Go-to community skills</w:t>
            </w:r>
          </w:p>
          <w:p w:rsidR="00A67A65" w:rsidRPr="00A67A65" w:rsidRDefault="00A67A65" w:rsidP="00A67A65">
            <w:pPr>
              <w:numPr>
                <w:ilvl w:val="0"/>
                <w:numId w:val="3"/>
              </w:numPr>
              <w:rPr>
                <w:rFonts w:ascii="Frutiger LT 45 Light" w:hAnsi="Frutiger LT 45 Light"/>
                <w:sz w:val="18"/>
                <w:szCs w:val="18"/>
              </w:rPr>
            </w:pPr>
            <w:r w:rsidRPr="00A67A65">
              <w:rPr>
                <w:rFonts w:ascii="Frutiger LT 45 Light" w:hAnsi="Frutiger LT 45 Light"/>
                <w:sz w:val="18"/>
                <w:szCs w:val="18"/>
              </w:rPr>
              <w:t>30-sec. Vision</w:t>
            </w:r>
          </w:p>
          <w:p w:rsidR="00A67A65" w:rsidRPr="00A67A65" w:rsidRDefault="00A67A65" w:rsidP="00A67A65">
            <w:pPr>
              <w:numPr>
                <w:ilvl w:val="0"/>
                <w:numId w:val="3"/>
              </w:numPr>
              <w:rPr>
                <w:rFonts w:ascii="Frutiger LT 45 Light" w:hAnsi="Frutiger LT 45 Light"/>
                <w:sz w:val="18"/>
                <w:szCs w:val="18"/>
              </w:rPr>
            </w:pPr>
            <w:r w:rsidRPr="00A67A65">
              <w:rPr>
                <w:rFonts w:ascii="Frutiger LT 45 Light" w:hAnsi="Frutiger LT 45 Light"/>
                <w:sz w:val="18"/>
                <w:szCs w:val="18"/>
              </w:rPr>
              <w:t>Interpretation</w:t>
            </w:r>
          </w:p>
          <w:p w:rsidR="00B63E8C" w:rsidRPr="00A67A65" w:rsidRDefault="00B63E8C" w:rsidP="00BB3576">
            <w:pPr>
              <w:rPr>
                <w:rFonts w:ascii="Frutiger LT 45 Light" w:hAnsi="Frutiger LT 45 Light"/>
                <w:sz w:val="18"/>
                <w:szCs w:val="18"/>
              </w:rPr>
            </w:pPr>
          </w:p>
        </w:tc>
        <w:tc>
          <w:tcPr>
            <w:tcW w:w="4689" w:type="dxa"/>
          </w:tcPr>
          <w:p w:rsidR="00A67A65" w:rsidRPr="00A67A65" w:rsidRDefault="00A67A65" w:rsidP="00A67A65">
            <w:pPr>
              <w:rPr>
                <w:rFonts w:ascii="Frutiger LT 45 Light" w:hAnsi="Frutiger LT 45 Light"/>
                <w:sz w:val="18"/>
                <w:szCs w:val="18"/>
              </w:rPr>
            </w:pPr>
            <w:r w:rsidRPr="00A67A65">
              <w:rPr>
                <w:rFonts w:ascii="Frutiger LT 45 Light" w:hAnsi="Frutiger LT 45 Light"/>
                <w:sz w:val="18"/>
                <w:szCs w:val="18"/>
              </w:rPr>
              <w:t>Detail &amp; quality control: high</w:t>
            </w:r>
          </w:p>
          <w:p w:rsidR="00A67A65" w:rsidRPr="00A67A65" w:rsidRDefault="00A67A65" w:rsidP="00A67A65">
            <w:pPr>
              <w:rPr>
                <w:rFonts w:ascii="Frutiger LT 45 Light" w:hAnsi="Frutiger LT 45 Light"/>
                <w:sz w:val="18"/>
                <w:szCs w:val="18"/>
              </w:rPr>
            </w:pPr>
          </w:p>
          <w:p w:rsidR="00A67A65" w:rsidRPr="00A67A65" w:rsidRDefault="00A67A65" w:rsidP="00A67A65">
            <w:pPr>
              <w:numPr>
                <w:ilvl w:val="0"/>
                <w:numId w:val="4"/>
              </w:numPr>
              <w:rPr>
                <w:rFonts w:ascii="Frutiger LT 45 Light" w:hAnsi="Frutiger LT 45 Light"/>
                <w:sz w:val="18"/>
                <w:szCs w:val="18"/>
              </w:rPr>
            </w:pPr>
            <w:r w:rsidRPr="00A67A65">
              <w:rPr>
                <w:rFonts w:ascii="Frutiger LT 45 Light" w:hAnsi="Frutiger LT 45 Light"/>
                <w:sz w:val="18"/>
                <w:szCs w:val="18"/>
              </w:rPr>
              <w:t>Date: Tues. Aug. 27, 6:00-7:30pm</w:t>
            </w:r>
          </w:p>
          <w:p w:rsidR="00A67A65" w:rsidRPr="00A67A65" w:rsidRDefault="00A67A65" w:rsidP="00A67A65">
            <w:pPr>
              <w:numPr>
                <w:ilvl w:val="0"/>
                <w:numId w:val="4"/>
              </w:numPr>
              <w:rPr>
                <w:rFonts w:ascii="Frutiger LT 45 Light" w:hAnsi="Frutiger LT 45 Light"/>
                <w:sz w:val="18"/>
                <w:szCs w:val="18"/>
              </w:rPr>
            </w:pPr>
            <w:r w:rsidRPr="00A67A65">
              <w:rPr>
                <w:rFonts w:ascii="Frutiger LT 45 Light" w:hAnsi="Frutiger LT 45 Light"/>
                <w:sz w:val="18"/>
                <w:szCs w:val="18"/>
              </w:rPr>
              <w:t>Venue: Graduate Life Center Multipurpose Room</w:t>
            </w:r>
          </w:p>
          <w:p w:rsidR="00A67A65" w:rsidRPr="00A67A65" w:rsidRDefault="00A67A65" w:rsidP="00A67A65">
            <w:pPr>
              <w:numPr>
                <w:ilvl w:val="0"/>
                <w:numId w:val="4"/>
              </w:numPr>
              <w:rPr>
                <w:rFonts w:ascii="Frutiger LT 45 Light" w:hAnsi="Frutiger LT 45 Light"/>
                <w:sz w:val="18"/>
                <w:szCs w:val="18"/>
              </w:rPr>
            </w:pPr>
            <w:r w:rsidRPr="00A67A65">
              <w:rPr>
                <w:rFonts w:ascii="Frutiger LT 45 Light" w:hAnsi="Frutiger LT 45 Light"/>
                <w:sz w:val="18"/>
                <w:szCs w:val="18"/>
              </w:rPr>
              <w:t>Recruitment:</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Publicity:</w:t>
            </w:r>
          </w:p>
          <w:p w:rsidR="00A67A65" w:rsidRPr="00A67A65" w:rsidRDefault="00A67A65" w:rsidP="00A67A65">
            <w:pPr>
              <w:numPr>
                <w:ilvl w:val="2"/>
                <w:numId w:val="4"/>
              </w:numPr>
              <w:rPr>
                <w:rFonts w:ascii="Frutiger LT 45 Light" w:hAnsi="Frutiger LT 45 Light"/>
                <w:sz w:val="18"/>
                <w:szCs w:val="18"/>
              </w:rPr>
            </w:pPr>
            <w:proofErr w:type="spellStart"/>
            <w:r w:rsidRPr="00A67A65">
              <w:rPr>
                <w:rFonts w:ascii="Frutiger LT 45 Light" w:hAnsi="Frutiger LT 45 Light"/>
                <w:sz w:val="18"/>
                <w:szCs w:val="18"/>
              </w:rPr>
              <w:t>listservs</w:t>
            </w:r>
            <w:proofErr w:type="spellEnd"/>
            <w:r w:rsidRPr="00A67A65">
              <w:rPr>
                <w:rFonts w:ascii="Frutiger LT 45 Light" w:hAnsi="Frutiger LT 45 Light"/>
                <w:sz w:val="18"/>
                <w:szCs w:val="18"/>
              </w:rPr>
              <w:t xml:space="preserve">, </w:t>
            </w:r>
            <w:proofErr w:type="spellStart"/>
            <w:r w:rsidRPr="00A67A65">
              <w:rPr>
                <w:rFonts w:ascii="Frutiger LT 45 Light" w:hAnsi="Frutiger LT 45 Light"/>
                <w:sz w:val="18"/>
                <w:szCs w:val="18"/>
              </w:rPr>
              <w:t>facebook</w:t>
            </w:r>
            <w:proofErr w:type="spellEnd"/>
            <w:r w:rsidRPr="00A67A65">
              <w:rPr>
                <w:rFonts w:ascii="Frutiger LT 45 Light" w:hAnsi="Frutiger LT 45 Light"/>
                <w:sz w:val="18"/>
                <w:szCs w:val="18"/>
              </w:rPr>
              <w:t>/LinkedIn</w:t>
            </w:r>
          </w:p>
          <w:p w:rsidR="00A67A65" w:rsidRPr="00A67A65" w:rsidRDefault="00A67A65" w:rsidP="00A67A65">
            <w:pPr>
              <w:numPr>
                <w:ilvl w:val="2"/>
                <w:numId w:val="4"/>
              </w:numPr>
              <w:rPr>
                <w:rFonts w:ascii="Frutiger LT 45 Light" w:hAnsi="Frutiger LT 45 Light"/>
                <w:sz w:val="18"/>
                <w:szCs w:val="18"/>
              </w:rPr>
            </w:pPr>
            <w:r w:rsidRPr="00A67A65">
              <w:rPr>
                <w:rFonts w:ascii="Frutiger LT 45 Light" w:hAnsi="Frutiger LT 45 Light"/>
                <w:sz w:val="18"/>
                <w:szCs w:val="18"/>
              </w:rPr>
              <w:t xml:space="preserve">Flyers distributed at Int'l Furniture Giveaway, GLC Move-in, to InterVarsity for </w:t>
            </w:r>
            <w:proofErr w:type="spellStart"/>
            <w:r w:rsidRPr="00A67A65">
              <w:rPr>
                <w:rFonts w:ascii="Frutiger LT 45 Light" w:hAnsi="Frutiger LT 45 Light"/>
                <w:sz w:val="18"/>
                <w:szCs w:val="18"/>
              </w:rPr>
              <w:t>Proxes</w:t>
            </w:r>
            <w:proofErr w:type="spellEnd"/>
            <w:r w:rsidRPr="00A67A65">
              <w:rPr>
                <w:rFonts w:ascii="Frutiger LT 45 Light" w:hAnsi="Frutiger LT 45 Light"/>
                <w:sz w:val="18"/>
                <w:szCs w:val="18"/>
              </w:rPr>
              <w:t>, and hung up in campus buildings</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Personal invites</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Large signs/displays outside room</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Greeters go out into hallways/lobby area and “compel them to come in”</w:t>
            </w:r>
          </w:p>
          <w:p w:rsidR="00A67A65" w:rsidRPr="00A67A65" w:rsidRDefault="00A67A65" w:rsidP="00A67A65">
            <w:pPr>
              <w:numPr>
                <w:ilvl w:val="0"/>
                <w:numId w:val="4"/>
              </w:numPr>
              <w:rPr>
                <w:rFonts w:ascii="Frutiger LT 45 Light" w:hAnsi="Frutiger LT 45 Light"/>
                <w:sz w:val="18"/>
                <w:szCs w:val="18"/>
              </w:rPr>
            </w:pPr>
            <w:r w:rsidRPr="00A67A65">
              <w:rPr>
                <w:rFonts w:ascii="Frutiger LT 45 Light" w:hAnsi="Frutiger LT 45 Light"/>
                <w:sz w:val="18"/>
                <w:szCs w:val="18"/>
              </w:rPr>
              <w:t>Flow:</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Students walk-through interactive display boards about “success” on their way into the room</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Dinner (pizza?)</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Panel presentation</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Table dialogue</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Q &amp; A</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GCF [&amp; BGSO?] vision shared</w:t>
            </w:r>
          </w:p>
          <w:p w:rsidR="00A67A65" w:rsidRPr="00A67A65" w:rsidRDefault="00A67A65" w:rsidP="00A67A65">
            <w:pPr>
              <w:numPr>
                <w:ilvl w:val="1"/>
                <w:numId w:val="4"/>
              </w:numPr>
              <w:rPr>
                <w:rFonts w:ascii="Frutiger LT 45 Light" w:hAnsi="Frutiger LT 45 Light"/>
                <w:sz w:val="18"/>
                <w:szCs w:val="18"/>
              </w:rPr>
            </w:pPr>
            <w:r w:rsidRPr="00A67A65">
              <w:rPr>
                <w:rFonts w:ascii="Frutiger LT 45 Light" w:hAnsi="Frutiger LT 45 Light"/>
                <w:sz w:val="18"/>
                <w:szCs w:val="18"/>
              </w:rPr>
              <w:t>Contact/feedback cards collected by table hosts [clarify process with BGSO]</w:t>
            </w:r>
          </w:p>
          <w:p w:rsidR="00B63E8C" w:rsidRDefault="00A67A65" w:rsidP="00BB3576">
            <w:pPr>
              <w:numPr>
                <w:ilvl w:val="0"/>
                <w:numId w:val="4"/>
              </w:numPr>
              <w:rPr>
                <w:rFonts w:ascii="Frutiger LT 45 Light" w:hAnsi="Frutiger LT 45 Light"/>
                <w:sz w:val="18"/>
                <w:szCs w:val="18"/>
              </w:rPr>
            </w:pPr>
            <w:r w:rsidRPr="00A67A65">
              <w:rPr>
                <w:rFonts w:ascii="Frutiger LT 45 Light" w:hAnsi="Frutiger LT 45 Light"/>
                <w:sz w:val="18"/>
                <w:szCs w:val="18"/>
              </w:rPr>
              <w:t>Next step: confirm co-sponsorship with BGSO or single sponsorship</w:t>
            </w:r>
          </w:p>
          <w:p w:rsidR="00234190" w:rsidRPr="00345035" w:rsidRDefault="00234190" w:rsidP="00234190">
            <w:pPr>
              <w:ind w:left="360"/>
              <w:rPr>
                <w:rFonts w:ascii="Frutiger LT 45 Light" w:hAnsi="Frutiger LT 45 Light"/>
                <w:sz w:val="18"/>
                <w:szCs w:val="18"/>
              </w:rPr>
            </w:pPr>
          </w:p>
        </w:tc>
      </w:tr>
      <w:tr w:rsidR="00A67A65" w:rsidRPr="00B63E8C" w:rsidTr="00A67A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Ex>
        <w:trPr>
          <w:gridAfter w:val="1"/>
          <w:wAfter w:w="7" w:type="dxa"/>
          <w:trHeight w:val="900"/>
        </w:trPr>
        <w:tc>
          <w:tcPr>
            <w:tcW w:w="2701" w:type="dxa"/>
            <w:gridSpan w:val="2"/>
          </w:tcPr>
          <w:p w:rsidR="00A67A65" w:rsidRPr="00B42B18" w:rsidRDefault="00A67A65" w:rsidP="00BB3576">
            <w:pPr>
              <w:rPr>
                <w:rFonts w:ascii="Frutiger LT 45 Light" w:hAnsi="Frutiger LT 45 Light" w:cs="Times New Roman"/>
                <w:b/>
                <w:color w:val="000000" w:themeColor="text1"/>
                <w:sz w:val="18"/>
                <w:szCs w:val="18"/>
              </w:rPr>
            </w:pPr>
            <w:r w:rsidRPr="00B42B18">
              <w:rPr>
                <w:rFonts w:ascii="Frutiger LT 45 Light" w:hAnsi="Frutiger LT 45 Light" w:cs="Times New Roman"/>
                <w:b/>
                <w:color w:val="000000" w:themeColor="text1"/>
                <w:sz w:val="18"/>
                <w:szCs w:val="18"/>
              </w:rPr>
              <w:lastRenderedPageBreak/>
              <w:t>Fun</w:t>
            </w:r>
          </w:p>
          <w:p w:rsidR="00A67A65" w:rsidRPr="00B42B18" w:rsidRDefault="00A67A65" w:rsidP="00BB3576">
            <w:pPr>
              <w:spacing w:line="0" w:lineRule="atLeast"/>
              <w:rPr>
                <w:rFonts w:ascii="Frutiger LT 45 Light" w:hAnsi="Frutiger LT 45 Light" w:cs="Times New Roman"/>
                <w:color w:val="000000" w:themeColor="text1"/>
                <w:sz w:val="18"/>
                <w:szCs w:val="18"/>
              </w:rPr>
            </w:pPr>
            <w:r w:rsidRPr="00B42B18">
              <w:rPr>
                <w:rFonts w:ascii="Frutiger LT 45 Light" w:hAnsi="Frutiger LT 45 Light" w:cs="Times New Roman"/>
                <w:color w:val="000000" w:themeColor="text1"/>
                <w:sz w:val="18"/>
                <w:szCs w:val="18"/>
              </w:rPr>
              <w:t>Show we are fun and create bonding opportunities</w:t>
            </w:r>
          </w:p>
        </w:tc>
        <w:tc>
          <w:tcPr>
            <w:tcW w:w="3409" w:type="dxa"/>
            <w:gridSpan w:val="2"/>
          </w:tcPr>
          <w:p w:rsidR="00A67A65" w:rsidRPr="00A67A65" w:rsidRDefault="00A67A65" w:rsidP="00A67A65">
            <w:pPr>
              <w:rPr>
                <w:rFonts w:ascii="Frutiger LT 45 Light" w:hAnsi="Frutiger LT 45 Light"/>
                <w:sz w:val="18"/>
                <w:szCs w:val="18"/>
              </w:rPr>
            </w:pPr>
            <w:r w:rsidRPr="00A67A65">
              <w:rPr>
                <w:rFonts w:ascii="Frutiger LT 45 Light" w:hAnsi="Frutiger LT 45 Light"/>
                <w:b/>
                <w:bCs/>
                <w:sz w:val="18"/>
                <w:szCs w:val="18"/>
              </w:rPr>
              <w:t>Cascades Hike (&amp; picnic lunch?)</w:t>
            </w:r>
          </w:p>
          <w:p w:rsidR="00A67A65" w:rsidRPr="00A67A65" w:rsidRDefault="00A67A65" w:rsidP="00A67A65">
            <w:pPr>
              <w:rPr>
                <w:rFonts w:ascii="Frutiger LT 45 Light" w:hAnsi="Frutiger LT 45 Light"/>
                <w:sz w:val="18"/>
                <w:szCs w:val="18"/>
              </w:rPr>
            </w:pPr>
            <w:r w:rsidRPr="00A67A65">
              <w:rPr>
                <w:rFonts w:ascii="Frutiger LT 45 Light" w:hAnsi="Frutiger LT 45 Light"/>
                <w:sz w:val="18"/>
                <w:szCs w:val="18"/>
              </w:rPr>
              <w:t>Success is:</w:t>
            </w:r>
          </w:p>
          <w:p w:rsidR="00A67A65" w:rsidRPr="00A67A65" w:rsidRDefault="00A67A65" w:rsidP="00A67A65">
            <w:pPr>
              <w:numPr>
                <w:ilvl w:val="0"/>
                <w:numId w:val="5"/>
              </w:numPr>
              <w:rPr>
                <w:rFonts w:ascii="Frutiger LT 45 Light" w:hAnsi="Frutiger LT 45 Light"/>
                <w:sz w:val="18"/>
                <w:szCs w:val="18"/>
              </w:rPr>
            </w:pPr>
            <w:r w:rsidRPr="00A67A65">
              <w:rPr>
                <w:rFonts w:ascii="Frutiger LT 45 Light" w:hAnsi="Frutiger LT 45 Light"/>
                <w:sz w:val="18"/>
                <w:szCs w:val="18"/>
              </w:rPr>
              <w:t xml:space="preserve">20 </w:t>
            </w:r>
            <w:proofErr w:type="gramStart"/>
            <w:r w:rsidRPr="00A67A65">
              <w:rPr>
                <w:rFonts w:ascii="Frutiger LT 45 Light" w:hAnsi="Frutiger LT 45 Light"/>
                <w:sz w:val="18"/>
                <w:szCs w:val="18"/>
              </w:rPr>
              <w:t>students</w:t>
            </w:r>
            <w:proofErr w:type="gramEnd"/>
            <w:r w:rsidRPr="00A67A65">
              <w:rPr>
                <w:rFonts w:ascii="Frutiger LT 45 Light" w:hAnsi="Frutiger LT 45 Light"/>
                <w:sz w:val="18"/>
                <w:szCs w:val="18"/>
              </w:rPr>
              <w:t xml:space="preserve"> overall</w:t>
            </w:r>
          </w:p>
          <w:p w:rsidR="00A67A65" w:rsidRPr="00A67A65" w:rsidRDefault="00A67A65" w:rsidP="00A67A65">
            <w:pPr>
              <w:numPr>
                <w:ilvl w:val="0"/>
                <w:numId w:val="5"/>
              </w:numPr>
              <w:rPr>
                <w:rFonts w:ascii="Frutiger LT 45 Light" w:hAnsi="Frutiger LT 45 Light"/>
                <w:sz w:val="18"/>
                <w:szCs w:val="18"/>
              </w:rPr>
            </w:pPr>
            <w:r w:rsidRPr="00A67A65">
              <w:rPr>
                <w:rFonts w:ascii="Frutiger LT 45 Light" w:hAnsi="Frutiger LT 45 Light"/>
                <w:sz w:val="18"/>
                <w:szCs w:val="18"/>
              </w:rPr>
              <w:t>Relationships deepen</w:t>
            </w:r>
          </w:p>
          <w:p w:rsidR="00A67A65" w:rsidRPr="00A67A65" w:rsidRDefault="00A67A65" w:rsidP="00A67A65">
            <w:pPr>
              <w:rPr>
                <w:rFonts w:ascii="Frutiger LT 45 Light" w:hAnsi="Frutiger LT 45 Light"/>
                <w:sz w:val="18"/>
                <w:szCs w:val="18"/>
              </w:rPr>
            </w:pPr>
            <w:r w:rsidRPr="00A67A65">
              <w:rPr>
                <w:rFonts w:ascii="Frutiger LT 45 Light" w:hAnsi="Frutiger LT 45 Light"/>
                <w:sz w:val="18"/>
                <w:szCs w:val="18"/>
              </w:rPr>
              <w:t>10 new contact cards</w:t>
            </w:r>
          </w:p>
        </w:tc>
        <w:tc>
          <w:tcPr>
            <w:tcW w:w="3601" w:type="dxa"/>
            <w:gridSpan w:val="2"/>
          </w:tcPr>
          <w:p w:rsidR="00A67A65" w:rsidRPr="00A67A65" w:rsidRDefault="00A67A65" w:rsidP="00A67A65">
            <w:p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Need leadership from:</w:t>
            </w:r>
          </w:p>
          <w:p w:rsidR="00A67A65" w:rsidRPr="00A67A65" w:rsidRDefault="00A67A65" w:rsidP="00A67A65">
            <w:p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 xml:space="preserve">  10 students to go hiking, give rides</w:t>
            </w:r>
          </w:p>
          <w:p w:rsidR="00A67A65" w:rsidRPr="00A67A65" w:rsidRDefault="00A67A65" w:rsidP="00A67A65">
            <w:pPr>
              <w:spacing w:line="0" w:lineRule="atLeast"/>
              <w:rPr>
                <w:rFonts w:ascii="Frutiger LT 45 Light" w:hAnsi="Frutiger LT 45 Light" w:cs="Times New Roman"/>
                <w:sz w:val="18"/>
                <w:szCs w:val="18"/>
              </w:rPr>
            </w:pPr>
          </w:p>
          <w:p w:rsidR="00A67A65" w:rsidRPr="00A67A65" w:rsidRDefault="00A67A65" w:rsidP="00A67A65">
            <w:p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Skills (training offered at Leadership Retreat – see below)</w:t>
            </w:r>
          </w:p>
          <w:p w:rsidR="00A67A65" w:rsidRPr="00A67A65" w:rsidRDefault="00A67A65" w:rsidP="00A67A65">
            <w:pPr>
              <w:numPr>
                <w:ilvl w:val="0"/>
                <w:numId w:val="6"/>
              </w:num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Be friendly</w:t>
            </w:r>
          </w:p>
          <w:p w:rsidR="00A67A65" w:rsidRPr="00A67A65" w:rsidRDefault="00A67A65" w:rsidP="00A67A65">
            <w:pPr>
              <w:numPr>
                <w:ilvl w:val="0"/>
                <w:numId w:val="6"/>
              </w:num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Ask questions</w:t>
            </w:r>
          </w:p>
          <w:p w:rsidR="00A67A65" w:rsidRPr="00A67A65" w:rsidRDefault="00A67A65" w:rsidP="00A67A65">
            <w:pPr>
              <w:numPr>
                <w:ilvl w:val="0"/>
                <w:numId w:val="6"/>
              </w:num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Go-to community skills</w:t>
            </w:r>
          </w:p>
          <w:p w:rsidR="00A67A65" w:rsidRPr="00A67A65" w:rsidRDefault="00A67A65" w:rsidP="00A67A65">
            <w:pPr>
              <w:numPr>
                <w:ilvl w:val="0"/>
                <w:numId w:val="6"/>
              </w:num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30-sec. Vision</w:t>
            </w:r>
          </w:p>
          <w:p w:rsidR="00A67A65" w:rsidRPr="00A67A65" w:rsidRDefault="00A67A65" w:rsidP="00BB3576">
            <w:pPr>
              <w:rPr>
                <w:rFonts w:ascii="Frutiger LT 45 Light" w:hAnsi="Frutiger LT 45 Light"/>
                <w:sz w:val="18"/>
                <w:szCs w:val="18"/>
              </w:rPr>
            </w:pPr>
            <w:r w:rsidRPr="00A67A65">
              <w:rPr>
                <w:rFonts w:ascii="Frutiger LT 45 Light" w:hAnsi="Frutiger LT 45 Light" w:cs="Times New Roman"/>
                <w:sz w:val="18"/>
                <w:szCs w:val="18"/>
              </w:rPr>
              <w:t xml:space="preserve">  </w:t>
            </w:r>
          </w:p>
        </w:tc>
        <w:tc>
          <w:tcPr>
            <w:tcW w:w="4689" w:type="dxa"/>
          </w:tcPr>
          <w:p w:rsidR="00A67A65" w:rsidRPr="00A67A65" w:rsidRDefault="00A67A65" w:rsidP="00D621F0">
            <w:pPr>
              <w:rPr>
                <w:rFonts w:ascii="Frutiger LT 45 Light" w:hAnsi="Frutiger LT 45 Light"/>
                <w:sz w:val="18"/>
                <w:szCs w:val="18"/>
              </w:rPr>
            </w:pPr>
            <w:r w:rsidRPr="00A67A65">
              <w:rPr>
                <w:rFonts w:ascii="Frutiger LT 45 Light" w:hAnsi="Frutiger LT 45 Light"/>
                <w:sz w:val="18"/>
                <w:szCs w:val="18"/>
              </w:rPr>
              <w:t>Detail &amp; quality control: low</w:t>
            </w:r>
          </w:p>
          <w:p w:rsidR="00A67A65" w:rsidRPr="00A67A65" w:rsidRDefault="00A67A65" w:rsidP="00D621F0">
            <w:pPr>
              <w:rPr>
                <w:rFonts w:ascii="Frutiger LT 45 Light" w:hAnsi="Frutiger LT 45 Light"/>
                <w:sz w:val="18"/>
                <w:szCs w:val="18"/>
              </w:rPr>
            </w:pPr>
          </w:p>
          <w:p w:rsidR="00A67A65" w:rsidRPr="00A67A65" w:rsidRDefault="00A67A65" w:rsidP="00A67A65">
            <w:pPr>
              <w:numPr>
                <w:ilvl w:val="0"/>
                <w:numId w:val="7"/>
              </w:numPr>
              <w:suppressAutoHyphens/>
              <w:rPr>
                <w:rFonts w:ascii="Frutiger LT 45 Light" w:hAnsi="Frutiger LT 45 Light"/>
                <w:sz w:val="18"/>
                <w:szCs w:val="18"/>
              </w:rPr>
            </w:pPr>
            <w:r w:rsidRPr="00A67A65">
              <w:rPr>
                <w:rFonts w:ascii="Frutiger LT 45 Light" w:hAnsi="Frutiger LT 45 Light"/>
                <w:sz w:val="18"/>
                <w:szCs w:val="18"/>
              </w:rPr>
              <w:t>Date: Sat. Aug 31, 9:00am-1:30pm</w:t>
            </w:r>
          </w:p>
          <w:p w:rsidR="00A67A65" w:rsidRPr="00A67A65" w:rsidRDefault="00A67A65" w:rsidP="00A67A65">
            <w:pPr>
              <w:numPr>
                <w:ilvl w:val="0"/>
                <w:numId w:val="7"/>
              </w:numPr>
              <w:suppressAutoHyphens/>
              <w:rPr>
                <w:rFonts w:ascii="Frutiger LT 45 Light" w:hAnsi="Frutiger LT 45 Light"/>
                <w:sz w:val="18"/>
                <w:szCs w:val="18"/>
              </w:rPr>
            </w:pPr>
            <w:r w:rsidRPr="00A67A65">
              <w:rPr>
                <w:rFonts w:ascii="Frutiger LT 45 Light" w:hAnsi="Frutiger LT 45 Light"/>
                <w:sz w:val="18"/>
                <w:szCs w:val="18"/>
              </w:rPr>
              <w:t>Venue: Meet at GLC lobby</w:t>
            </w:r>
          </w:p>
          <w:p w:rsidR="00A67A65" w:rsidRPr="00A67A65" w:rsidRDefault="00A67A65" w:rsidP="00A67A65">
            <w:pPr>
              <w:numPr>
                <w:ilvl w:val="0"/>
                <w:numId w:val="7"/>
              </w:numPr>
              <w:suppressAutoHyphens/>
              <w:rPr>
                <w:rFonts w:ascii="Frutiger LT 45 Light" w:hAnsi="Frutiger LT 45 Light"/>
                <w:sz w:val="18"/>
                <w:szCs w:val="18"/>
              </w:rPr>
            </w:pPr>
            <w:r w:rsidRPr="00A67A65">
              <w:rPr>
                <w:rFonts w:ascii="Frutiger LT 45 Light" w:hAnsi="Frutiger LT 45 Light"/>
                <w:sz w:val="18"/>
                <w:szCs w:val="18"/>
              </w:rPr>
              <w:t>Recruitment:</w:t>
            </w:r>
          </w:p>
          <w:p w:rsidR="00A67A65" w:rsidRPr="00A67A65" w:rsidRDefault="00A67A65" w:rsidP="00A67A65">
            <w:pPr>
              <w:numPr>
                <w:ilvl w:val="1"/>
                <w:numId w:val="7"/>
              </w:numPr>
              <w:suppressAutoHyphens/>
              <w:rPr>
                <w:rFonts w:ascii="Frutiger LT 45 Light" w:hAnsi="Frutiger LT 45 Light"/>
                <w:sz w:val="18"/>
                <w:szCs w:val="18"/>
              </w:rPr>
            </w:pPr>
            <w:r w:rsidRPr="00A67A65">
              <w:rPr>
                <w:rFonts w:ascii="Frutiger LT 45 Light" w:hAnsi="Frutiger LT 45 Light"/>
                <w:sz w:val="18"/>
                <w:szCs w:val="18"/>
              </w:rPr>
              <w:t xml:space="preserve">Publicity: flyers, </w:t>
            </w:r>
            <w:proofErr w:type="spellStart"/>
            <w:r w:rsidRPr="00A67A65">
              <w:rPr>
                <w:rFonts w:ascii="Frutiger LT 45 Light" w:hAnsi="Frutiger LT 45 Light"/>
                <w:sz w:val="18"/>
                <w:szCs w:val="18"/>
              </w:rPr>
              <w:t>listservs</w:t>
            </w:r>
            <w:proofErr w:type="spellEnd"/>
            <w:r w:rsidRPr="00A67A65">
              <w:rPr>
                <w:rFonts w:ascii="Frutiger LT 45 Light" w:hAnsi="Frutiger LT 45 Light"/>
                <w:sz w:val="18"/>
                <w:szCs w:val="18"/>
              </w:rPr>
              <w:t xml:space="preserve">, </w:t>
            </w:r>
            <w:proofErr w:type="spellStart"/>
            <w:r w:rsidRPr="00A67A65">
              <w:rPr>
                <w:rFonts w:ascii="Frutiger LT 45 Light" w:hAnsi="Frutiger LT 45 Light"/>
                <w:sz w:val="18"/>
                <w:szCs w:val="18"/>
              </w:rPr>
              <w:t>facebook</w:t>
            </w:r>
            <w:proofErr w:type="spellEnd"/>
          </w:p>
          <w:p w:rsidR="00A67A65" w:rsidRPr="00A67A65" w:rsidRDefault="00A67A65" w:rsidP="00A67A65">
            <w:pPr>
              <w:numPr>
                <w:ilvl w:val="1"/>
                <w:numId w:val="7"/>
              </w:numPr>
              <w:suppressAutoHyphens/>
              <w:rPr>
                <w:rFonts w:ascii="Frutiger LT 45 Light" w:hAnsi="Frutiger LT 45 Light"/>
                <w:sz w:val="18"/>
                <w:szCs w:val="18"/>
              </w:rPr>
            </w:pPr>
            <w:r w:rsidRPr="00A67A65">
              <w:rPr>
                <w:rFonts w:ascii="Frutiger LT 45 Light" w:hAnsi="Frutiger LT 45 Light"/>
                <w:sz w:val="18"/>
                <w:szCs w:val="18"/>
              </w:rPr>
              <w:t>Personal invites (follow-up from Tues/Wed events)</w:t>
            </w:r>
          </w:p>
          <w:p w:rsidR="00A67A65" w:rsidRPr="00A67A65" w:rsidRDefault="00A67A65" w:rsidP="00A67A65">
            <w:pPr>
              <w:numPr>
                <w:ilvl w:val="0"/>
                <w:numId w:val="7"/>
              </w:numPr>
              <w:suppressAutoHyphens/>
              <w:rPr>
                <w:rFonts w:ascii="Frutiger LT 45 Light" w:hAnsi="Frutiger LT 45 Light"/>
                <w:sz w:val="18"/>
                <w:szCs w:val="18"/>
              </w:rPr>
            </w:pPr>
            <w:r w:rsidRPr="00A67A65">
              <w:rPr>
                <w:rFonts w:ascii="Frutiger LT 45 Light" w:hAnsi="Frutiger LT 45 Light"/>
                <w:sz w:val="18"/>
                <w:szCs w:val="18"/>
              </w:rPr>
              <w:t>Flow:</w:t>
            </w:r>
          </w:p>
          <w:p w:rsidR="00A67A65" w:rsidRPr="00A67A65" w:rsidRDefault="00A67A65" w:rsidP="00A67A65">
            <w:pPr>
              <w:numPr>
                <w:ilvl w:val="1"/>
                <w:numId w:val="7"/>
              </w:numPr>
              <w:suppressAutoHyphens/>
              <w:rPr>
                <w:rFonts w:ascii="Frutiger LT 45 Light" w:hAnsi="Frutiger LT 45 Light"/>
                <w:sz w:val="18"/>
                <w:szCs w:val="18"/>
              </w:rPr>
            </w:pPr>
            <w:r w:rsidRPr="00A67A65">
              <w:rPr>
                <w:rFonts w:ascii="Frutiger LT 45 Light" w:hAnsi="Frutiger LT 45 Light"/>
                <w:sz w:val="18"/>
                <w:szCs w:val="18"/>
              </w:rPr>
              <w:t>Students carpool 30 min to Cascades</w:t>
            </w:r>
          </w:p>
          <w:p w:rsidR="00A67A65" w:rsidRPr="00A67A65" w:rsidRDefault="00A67A65" w:rsidP="00A67A65">
            <w:pPr>
              <w:numPr>
                <w:ilvl w:val="1"/>
                <w:numId w:val="7"/>
              </w:numPr>
              <w:suppressAutoHyphens/>
              <w:rPr>
                <w:rFonts w:ascii="Frutiger LT 45 Light" w:hAnsi="Frutiger LT 45 Light"/>
                <w:sz w:val="18"/>
                <w:szCs w:val="18"/>
              </w:rPr>
            </w:pPr>
            <w:r w:rsidRPr="00A67A65">
              <w:rPr>
                <w:rFonts w:ascii="Frutiger LT 45 Light" w:hAnsi="Frutiger LT 45 Light"/>
                <w:sz w:val="18"/>
                <w:szCs w:val="18"/>
              </w:rPr>
              <w:t>Returning members engage new students in cars and on hike</w:t>
            </w:r>
          </w:p>
          <w:p w:rsidR="00A67A65" w:rsidRPr="00A67A65" w:rsidRDefault="00A67A65" w:rsidP="00A67A65">
            <w:pPr>
              <w:numPr>
                <w:ilvl w:val="0"/>
                <w:numId w:val="7"/>
              </w:numPr>
              <w:suppressAutoHyphens/>
              <w:rPr>
                <w:rFonts w:ascii="Frutiger LT 45 Light" w:hAnsi="Frutiger LT 45 Light" w:cs="Times New Roman"/>
                <w:color w:val="000000"/>
                <w:sz w:val="18"/>
                <w:szCs w:val="18"/>
              </w:rPr>
            </w:pPr>
            <w:r w:rsidRPr="00A67A65">
              <w:rPr>
                <w:rFonts w:ascii="Frutiger LT 45 Light" w:hAnsi="Frutiger LT 45 Light"/>
                <w:sz w:val="18"/>
                <w:szCs w:val="18"/>
              </w:rPr>
              <w:t>Next step:</w:t>
            </w:r>
          </w:p>
          <w:p w:rsidR="00A67A65" w:rsidRPr="00A67A65" w:rsidRDefault="00A67A65" w:rsidP="00BB3576">
            <w:pPr>
              <w:rPr>
                <w:rFonts w:ascii="Frutiger LT 45 Light" w:hAnsi="Frutiger LT 45 Light"/>
                <w:sz w:val="18"/>
                <w:szCs w:val="18"/>
              </w:rPr>
            </w:pPr>
            <w:r w:rsidRPr="00A67A65">
              <w:rPr>
                <w:rFonts w:ascii="Frutiger LT 45 Light" w:hAnsi="Frutiger LT 45 Light" w:cs="Times New Roman"/>
                <w:color w:val="000000"/>
                <w:sz w:val="18"/>
                <w:szCs w:val="18"/>
              </w:rPr>
              <w:t>Get current members to commit to hike</w:t>
            </w:r>
          </w:p>
        </w:tc>
      </w:tr>
      <w:tr w:rsidR="00A67A65" w:rsidRPr="00B63E8C" w:rsidTr="00A67A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Ex>
        <w:trPr>
          <w:gridAfter w:val="1"/>
          <w:wAfter w:w="7" w:type="dxa"/>
          <w:trHeight w:val="900"/>
        </w:trPr>
        <w:tc>
          <w:tcPr>
            <w:tcW w:w="2701" w:type="dxa"/>
            <w:gridSpan w:val="2"/>
          </w:tcPr>
          <w:p w:rsidR="00A67A65" w:rsidRPr="00B42B18" w:rsidRDefault="00A67A65" w:rsidP="00BB3576">
            <w:pPr>
              <w:spacing w:line="0" w:lineRule="atLeast"/>
              <w:rPr>
                <w:rFonts w:ascii="Frutiger LT 45 Light" w:hAnsi="Frutiger LT 45 Light" w:cs="Times New Roman"/>
                <w:b/>
                <w:color w:val="000000" w:themeColor="text1"/>
                <w:sz w:val="18"/>
                <w:szCs w:val="18"/>
              </w:rPr>
            </w:pPr>
            <w:r w:rsidRPr="00B42B18">
              <w:rPr>
                <w:rFonts w:ascii="Frutiger LT 45 Light" w:hAnsi="Frutiger LT 45 Light" w:cs="Times New Roman"/>
                <w:b/>
                <w:color w:val="000000" w:themeColor="text1"/>
                <w:sz w:val="18"/>
                <w:szCs w:val="18"/>
              </w:rPr>
              <w:t>For Christians</w:t>
            </w:r>
          </w:p>
          <w:p w:rsidR="00A67A65" w:rsidRPr="00B42B18" w:rsidRDefault="00A67A65" w:rsidP="00BB3576">
            <w:pPr>
              <w:spacing w:line="0" w:lineRule="atLeast"/>
              <w:rPr>
                <w:rFonts w:ascii="Frutiger LT 45 Light" w:hAnsi="Frutiger LT 45 Light" w:cs="Times New Roman"/>
                <w:color w:val="000000" w:themeColor="text1"/>
                <w:sz w:val="18"/>
                <w:szCs w:val="18"/>
              </w:rPr>
            </w:pPr>
            <w:r w:rsidRPr="00B42B18">
              <w:rPr>
                <w:rFonts w:ascii="Frutiger LT 45 Light" w:hAnsi="Frutiger LT 45 Light" w:cs="Times New Roman"/>
                <w:color w:val="000000" w:themeColor="text1"/>
                <w:sz w:val="18"/>
                <w:szCs w:val="18"/>
              </w:rPr>
              <w:t>Cast vision and call Christians to engage with mission</w:t>
            </w:r>
          </w:p>
        </w:tc>
        <w:tc>
          <w:tcPr>
            <w:tcW w:w="3409" w:type="dxa"/>
            <w:gridSpan w:val="2"/>
          </w:tcPr>
          <w:p w:rsidR="00A67A65" w:rsidRPr="00A67A65" w:rsidRDefault="00A67A65" w:rsidP="00D621F0">
            <w:pPr>
              <w:spacing w:after="240" w:line="0" w:lineRule="atLeast"/>
              <w:rPr>
                <w:rFonts w:ascii="Frutiger LT 45 Light" w:hAnsi="Frutiger LT 45 Light"/>
                <w:sz w:val="18"/>
                <w:szCs w:val="18"/>
              </w:rPr>
            </w:pPr>
            <w:r w:rsidRPr="00A67A65">
              <w:rPr>
                <w:rFonts w:ascii="Frutiger LT 45 Light" w:hAnsi="Frutiger LT 45 Light"/>
                <w:b/>
                <w:bCs/>
                <w:sz w:val="18"/>
                <w:szCs w:val="18"/>
              </w:rPr>
              <w:t>Leadership Retreat</w:t>
            </w:r>
          </w:p>
          <w:p w:rsidR="00A67A65" w:rsidRPr="00A67A65" w:rsidRDefault="00A67A65" w:rsidP="00D621F0">
            <w:pPr>
              <w:spacing w:after="240" w:line="0" w:lineRule="atLeast"/>
              <w:rPr>
                <w:rFonts w:ascii="Frutiger LT 45 Light" w:hAnsi="Frutiger LT 45 Light"/>
                <w:sz w:val="18"/>
                <w:szCs w:val="18"/>
              </w:rPr>
            </w:pPr>
            <w:r w:rsidRPr="00A67A65">
              <w:rPr>
                <w:rFonts w:ascii="Frutiger LT 45 Light" w:hAnsi="Frutiger LT 45 Light"/>
                <w:sz w:val="18"/>
                <w:szCs w:val="18"/>
              </w:rPr>
              <w:t>Success is:</w:t>
            </w:r>
          </w:p>
          <w:p w:rsidR="00A67A65" w:rsidRPr="00A67A65" w:rsidRDefault="00A67A65" w:rsidP="00D621F0">
            <w:pPr>
              <w:spacing w:after="240" w:line="0" w:lineRule="atLeast"/>
              <w:rPr>
                <w:rFonts w:ascii="Frutiger LT 45 Light" w:hAnsi="Frutiger LT 45 Light"/>
                <w:sz w:val="18"/>
                <w:szCs w:val="18"/>
              </w:rPr>
            </w:pPr>
            <w:r w:rsidRPr="00A67A65">
              <w:rPr>
                <w:rFonts w:ascii="Frutiger LT 45 Light" w:hAnsi="Frutiger LT 45 Light"/>
                <w:sz w:val="18"/>
                <w:szCs w:val="18"/>
              </w:rPr>
              <w:t>12 Returning members grasp the why, who, and how of NSO &amp; Follow-up</w:t>
            </w:r>
          </w:p>
          <w:p w:rsidR="00A67A65" w:rsidRPr="00A67A65" w:rsidRDefault="00A67A65" w:rsidP="00D621F0">
            <w:pPr>
              <w:spacing w:after="240" w:line="0" w:lineRule="atLeast"/>
              <w:rPr>
                <w:rFonts w:ascii="Frutiger LT 45 Light" w:hAnsi="Frutiger LT 45 Light"/>
                <w:sz w:val="18"/>
                <w:szCs w:val="18"/>
              </w:rPr>
            </w:pPr>
            <w:r w:rsidRPr="00A67A65">
              <w:rPr>
                <w:rFonts w:ascii="Frutiger LT 45 Light" w:hAnsi="Frutiger LT 45 Light"/>
                <w:sz w:val="18"/>
                <w:szCs w:val="18"/>
              </w:rPr>
              <w:t>Desired students involved:</w:t>
            </w:r>
          </w:p>
          <w:p w:rsidR="00A67A65" w:rsidRPr="00A67A65" w:rsidRDefault="00A67A65" w:rsidP="00BB3576">
            <w:pPr>
              <w:rPr>
                <w:rFonts w:ascii="Frutiger LT 45 Light" w:hAnsi="Frutiger LT 45 Light"/>
                <w:sz w:val="18"/>
                <w:szCs w:val="18"/>
              </w:rPr>
            </w:pPr>
            <w:r w:rsidRPr="00A67A65">
              <w:rPr>
                <w:rFonts w:ascii="Frutiger LT 45 Light" w:hAnsi="Frutiger LT 45 Light"/>
                <w:sz w:val="18"/>
                <w:szCs w:val="18"/>
              </w:rPr>
              <w:t xml:space="preserve">Sal, Reggie, Kristen, Renee, Josh, </w:t>
            </w:r>
            <w:proofErr w:type="spellStart"/>
            <w:r w:rsidRPr="00A67A65">
              <w:rPr>
                <w:rFonts w:ascii="Frutiger LT 45 Light" w:hAnsi="Frutiger LT 45 Light"/>
                <w:sz w:val="18"/>
                <w:szCs w:val="18"/>
              </w:rPr>
              <w:t>Pascaline</w:t>
            </w:r>
            <w:proofErr w:type="spellEnd"/>
            <w:r w:rsidRPr="00A67A65">
              <w:rPr>
                <w:rFonts w:ascii="Frutiger LT 45 Light" w:hAnsi="Frutiger LT 45 Light"/>
                <w:sz w:val="18"/>
                <w:szCs w:val="18"/>
              </w:rPr>
              <w:t xml:space="preserve">, Andrew, Ben, Herman, Matt, Craig, Brielle, </w:t>
            </w:r>
            <w:proofErr w:type="spellStart"/>
            <w:r w:rsidRPr="00A67A65">
              <w:rPr>
                <w:rFonts w:ascii="Frutiger LT 45 Light" w:hAnsi="Frutiger LT 45 Light"/>
                <w:sz w:val="18"/>
                <w:szCs w:val="18"/>
              </w:rPr>
              <w:t>Lacee</w:t>
            </w:r>
            <w:proofErr w:type="spellEnd"/>
            <w:r w:rsidRPr="00A67A65">
              <w:rPr>
                <w:rFonts w:ascii="Frutiger LT 45 Light" w:hAnsi="Frutiger LT 45 Light"/>
                <w:sz w:val="18"/>
                <w:szCs w:val="18"/>
              </w:rPr>
              <w:t xml:space="preserve">, Chris, Cameron, </w:t>
            </w:r>
            <w:proofErr w:type="spellStart"/>
            <w:r w:rsidRPr="00A67A65">
              <w:rPr>
                <w:rFonts w:ascii="Frutiger LT 45 Light" w:hAnsi="Frutiger LT 45 Light"/>
                <w:sz w:val="18"/>
                <w:szCs w:val="18"/>
              </w:rPr>
              <w:t>Ramine</w:t>
            </w:r>
            <w:proofErr w:type="spellEnd"/>
          </w:p>
        </w:tc>
        <w:tc>
          <w:tcPr>
            <w:tcW w:w="3601" w:type="dxa"/>
            <w:gridSpan w:val="2"/>
          </w:tcPr>
          <w:p w:rsidR="00A67A65" w:rsidRPr="00A67A65" w:rsidRDefault="00A67A65" w:rsidP="00D621F0">
            <w:pPr>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Need leadership from:</w:t>
            </w:r>
          </w:p>
          <w:p w:rsidR="00A67A65" w:rsidRPr="00A67A65" w:rsidRDefault="00A67A65" w:rsidP="00A67A65">
            <w:pPr>
              <w:numPr>
                <w:ilvl w:val="0"/>
                <w:numId w:val="9"/>
              </w:numPr>
              <w:suppressAutoHyphens/>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Ministry partners share venue/food?</w:t>
            </w:r>
          </w:p>
          <w:p w:rsidR="00A67A65" w:rsidRPr="00A67A65" w:rsidRDefault="00A67A65" w:rsidP="00A67A65">
            <w:pPr>
              <w:numPr>
                <w:ilvl w:val="1"/>
                <w:numId w:val="9"/>
              </w:numPr>
              <w:suppressAutoHyphens/>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St. Paul missionaries?</w:t>
            </w:r>
          </w:p>
          <w:p w:rsidR="00A67A65" w:rsidRPr="00A67A65" w:rsidRDefault="00A67A65" w:rsidP="00A67A65">
            <w:pPr>
              <w:numPr>
                <w:ilvl w:val="0"/>
                <w:numId w:val="9"/>
              </w:numPr>
              <w:suppressAutoHyphens/>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Robert – train students in areas below:</w:t>
            </w:r>
          </w:p>
          <w:p w:rsidR="00A67A65" w:rsidRPr="00A67A65" w:rsidRDefault="00A67A65" w:rsidP="00A67A65">
            <w:pPr>
              <w:numPr>
                <w:ilvl w:val="0"/>
                <w:numId w:val="9"/>
              </w:numPr>
              <w:suppressAutoHyphens/>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2 student leaders-of-leaders to assist with training (prepare exercises together week before)</w:t>
            </w:r>
          </w:p>
          <w:p w:rsidR="00A67A65" w:rsidRPr="00A67A65" w:rsidRDefault="00A67A65" w:rsidP="00D621F0">
            <w:pPr>
              <w:spacing w:line="0" w:lineRule="atLeast"/>
              <w:rPr>
                <w:rFonts w:ascii="Frutiger LT 45 Light" w:hAnsi="Frutiger LT 45 Light" w:cs="Times New Roman"/>
                <w:sz w:val="18"/>
                <w:szCs w:val="18"/>
              </w:rPr>
            </w:pPr>
          </w:p>
          <w:p w:rsidR="00A67A65" w:rsidRPr="00A67A65" w:rsidRDefault="00A67A65" w:rsidP="00D621F0">
            <w:pPr>
              <w:spacing w:line="0" w:lineRule="atLeast"/>
              <w:rPr>
                <w:rFonts w:ascii="Frutiger LT 45 Light" w:hAnsi="Frutiger LT 45 Light"/>
                <w:sz w:val="18"/>
                <w:szCs w:val="18"/>
              </w:rPr>
            </w:pPr>
            <w:r w:rsidRPr="00A67A65">
              <w:rPr>
                <w:rFonts w:ascii="Frutiger LT 45 Light" w:hAnsi="Frutiger LT 45 Light"/>
                <w:sz w:val="18"/>
                <w:szCs w:val="18"/>
              </w:rPr>
              <w:t>Content for students:</w:t>
            </w:r>
          </w:p>
          <w:p w:rsidR="00A67A65" w:rsidRPr="00A67A65" w:rsidRDefault="00A67A65" w:rsidP="00A67A65">
            <w:pPr>
              <w:numPr>
                <w:ilvl w:val="0"/>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 xml:space="preserve">WHY NSO?  Psalm 1 </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 xml:space="preserve">Skill: 30 </w:t>
            </w:r>
            <w:proofErr w:type="gramStart"/>
            <w:r w:rsidRPr="00A67A65">
              <w:rPr>
                <w:rFonts w:ascii="Frutiger LT 45 Light" w:hAnsi="Frutiger LT 45 Light"/>
                <w:sz w:val="18"/>
                <w:szCs w:val="18"/>
              </w:rPr>
              <w:t>sec</w:t>
            </w:r>
            <w:proofErr w:type="gramEnd"/>
            <w:r w:rsidRPr="00A67A65">
              <w:rPr>
                <w:rFonts w:ascii="Frutiger LT 45 Light" w:hAnsi="Frutiger LT 45 Light"/>
                <w:sz w:val="18"/>
                <w:szCs w:val="18"/>
              </w:rPr>
              <w:t xml:space="preserve"> Why GCF? Training</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Skill: Listening prayer – what does God want for our campus?</w:t>
            </w:r>
          </w:p>
          <w:p w:rsidR="00A67A65" w:rsidRPr="00A67A65" w:rsidRDefault="00A67A65" w:rsidP="00A67A65">
            <w:pPr>
              <w:numPr>
                <w:ilvl w:val="0"/>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 xml:space="preserve">WHO NSO? – </w:t>
            </w:r>
            <w:proofErr w:type="spellStart"/>
            <w:r w:rsidRPr="00A67A65">
              <w:rPr>
                <w:rFonts w:ascii="Frutiger LT 45 Light" w:hAnsi="Frutiger LT 45 Light"/>
                <w:sz w:val="18"/>
                <w:szCs w:val="18"/>
              </w:rPr>
              <w:t>Neh</w:t>
            </w:r>
            <w:proofErr w:type="spellEnd"/>
            <w:r w:rsidRPr="00A67A65">
              <w:rPr>
                <w:rFonts w:ascii="Frutiger LT 45 Light" w:hAnsi="Frutiger LT 45 Light"/>
                <w:sz w:val="18"/>
                <w:szCs w:val="18"/>
              </w:rPr>
              <w:t xml:space="preserve"> 3 – building the wall together</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Skill: Identify go-to community skill</w:t>
            </w:r>
          </w:p>
          <w:p w:rsidR="00A67A65" w:rsidRPr="00A67A65" w:rsidRDefault="00A67A65" w:rsidP="00A67A65">
            <w:pPr>
              <w:numPr>
                <w:ilvl w:val="0"/>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lastRenderedPageBreak/>
              <w:t>HOW Follow-up?</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Explain Bond3X</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Skill: Asking good questions that lead to spiritual conversations (past/present/future)</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Skill: Identify bonding opportunities</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Skill: Using Google spreadsheet to track Bond3X</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Skill: Inviting others and inviting ourselves back</w:t>
            </w:r>
          </w:p>
          <w:p w:rsidR="00A67A65" w:rsidRPr="00A67A65" w:rsidRDefault="00A67A65" w:rsidP="00A67A65">
            <w:pPr>
              <w:numPr>
                <w:ilvl w:val="0"/>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HOW NSO?</w:t>
            </w:r>
          </w:p>
          <w:p w:rsidR="00A67A65" w:rsidRPr="00A67A65" w:rsidRDefault="00A67A65" w:rsidP="00A67A65">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Calendar</w:t>
            </w:r>
          </w:p>
          <w:p w:rsidR="00A67A65" w:rsidRPr="00234190" w:rsidRDefault="00A67A65" w:rsidP="00BB3576">
            <w:pPr>
              <w:numPr>
                <w:ilvl w:val="1"/>
                <w:numId w:val="8"/>
              </w:numPr>
              <w:suppressAutoHyphens/>
              <w:spacing w:line="0" w:lineRule="atLeast"/>
              <w:rPr>
                <w:rFonts w:ascii="Frutiger LT 45 Light" w:hAnsi="Frutiger LT 45 Light"/>
                <w:sz w:val="18"/>
                <w:szCs w:val="18"/>
              </w:rPr>
            </w:pPr>
            <w:r w:rsidRPr="00A67A65">
              <w:rPr>
                <w:rFonts w:ascii="Frutiger LT 45 Light" w:hAnsi="Frutiger LT 45 Light"/>
                <w:sz w:val="18"/>
                <w:szCs w:val="18"/>
              </w:rPr>
              <w:t>Skill: Hosting at NSO events (bilingual explaining &amp; interpreting)</w:t>
            </w:r>
          </w:p>
        </w:tc>
        <w:tc>
          <w:tcPr>
            <w:tcW w:w="4689" w:type="dxa"/>
          </w:tcPr>
          <w:p w:rsidR="00A67A65" w:rsidRPr="00A67A65" w:rsidRDefault="00A67A65" w:rsidP="00D621F0">
            <w:pPr>
              <w:rPr>
                <w:rFonts w:ascii="Frutiger LT 45 Light" w:hAnsi="Frutiger LT 45 Light"/>
                <w:sz w:val="18"/>
                <w:szCs w:val="18"/>
              </w:rPr>
            </w:pPr>
            <w:r w:rsidRPr="00A67A65">
              <w:rPr>
                <w:rFonts w:ascii="Frutiger LT 45 Light" w:hAnsi="Frutiger LT 45 Light"/>
                <w:sz w:val="18"/>
                <w:szCs w:val="18"/>
              </w:rPr>
              <w:lastRenderedPageBreak/>
              <w:t>Detail &amp; quality control: high</w:t>
            </w:r>
          </w:p>
          <w:p w:rsidR="00A67A65" w:rsidRPr="00A67A65" w:rsidRDefault="00A67A65" w:rsidP="00D621F0">
            <w:pPr>
              <w:rPr>
                <w:rFonts w:ascii="Frutiger LT 45 Light" w:hAnsi="Frutiger LT 45 Light"/>
                <w:sz w:val="18"/>
                <w:szCs w:val="18"/>
              </w:rPr>
            </w:pPr>
          </w:p>
          <w:p w:rsidR="00A67A65" w:rsidRPr="00A67A65" w:rsidRDefault="00A67A65" w:rsidP="00A67A65">
            <w:pPr>
              <w:numPr>
                <w:ilvl w:val="0"/>
                <w:numId w:val="10"/>
              </w:numPr>
              <w:suppressAutoHyphens/>
              <w:rPr>
                <w:rFonts w:ascii="Frutiger LT 45 Light" w:hAnsi="Frutiger LT 45 Light"/>
                <w:sz w:val="18"/>
                <w:szCs w:val="18"/>
              </w:rPr>
            </w:pPr>
            <w:r w:rsidRPr="00A67A65">
              <w:rPr>
                <w:rFonts w:ascii="Frutiger LT 45 Light" w:hAnsi="Frutiger LT 45 Light"/>
                <w:sz w:val="18"/>
                <w:szCs w:val="18"/>
              </w:rPr>
              <w:t>Date: Fri (6-9pm) &amp; Sat (9am-4pm), Aug. 23-24</w:t>
            </w:r>
          </w:p>
          <w:p w:rsidR="00A67A65" w:rsidRPr="00A67A65" w:rsidRDefault="00A67A65" w:rsidP="00A67A65">
            <w:pPr>
              <w:numPr>
                <w:ilvl w:val="0"/>
                <w:numId w:val="10"/>
              </w:numPr>
              <w:suppressAutoHyphens/>
              <w:rPr>
                <w:rFonts w:ascii="Frutiger LT 45 Light" w:hAnsi="Frutiger LT 45 Light"/>
                <w:sz w:val="18"/>
                <w:szCs w:val="18"/>
              </w:rPr>
            </w:pPr>
            <w:r w:rsidRPr="00A67A65">
              <w:rPr>
                <w:rFonts w:ascii="Frutiger LT 45 Light" w:hAnsi="Frutiger LT 45 Light"/>
                <w:sz w:val="18"/>
                <w:szCs w:val="18"/>
              </w:rPr>
              <w:t>Venue: Grace Covenant Presbyterian Church?</w:t>
            </w:r>
          </w:p>
          <w:p w:rsidR="00A67A65" w:rsidRPr="00A67A65" w:rsidRDefault="00A67A65" w:rsidP="00A67A65">
            <w:pPr>
              <w:numPr>
                <w:ilvl w:val="0"/>
                <w:numId w:val="10"/>
              </w:numPr>
              <w:suppressAutoHyphens/>
              <w:rPr>
                <w:rFonts w:ascii="Frutiger LT 45 Light" w:hAnsi="Frutiger LT 45 Light"/>
                <w:sz w:val="18"/>
                <w:szCs w:val="18"/>
              </w:rPr>
            </w:pPr>
            <w:r w:rsidRPr="00A67A65">
              <w:rPr>
                <w:rFonts w:ascii="Frutiger LT 45 Light" w:hAnsi="Frutiger LT 45 Light"/>
                <w:sz w:val="18"/>
                <w:szCs w:val="18"/>
              </w:rPr>
              <w:t>Recruitment:</w:t>
            </w:r>
          </w:p>
          <w:p w:rsidR="00A67A65" w:rsidRPr="00A67A65" w:rsidRDefault="00A67A65" w:rsidP="00A67A65">
            <w:pPr>
              <w:numPr>
                <w:ilvl w:val="1"/>
                <w:numId w:val="10"/>
              </w:numPr>
              <w:suppressAutoHyphens/>
              <w:rPr>
                <w:rFonts w:ascii="Frutiger LT 45 Light" w:hAnsi="Frutiger LT 45 Light"/>
                <w:sz w:val="18"/>
                <w:szCs w:val="18"/>
              </w:rPr>
            </w:pPr>
            <w:r w:rsidRPr="00A67A65">
              <w:rPr>
                <w:rFonts w:ascii="Frutiger LT 45 Light" w:hAnsi="Frutiger LT 45 Light"/>
                <w:sz w:val="18"/>
                <w:szCs w:val="18"/>
              </w:rPr>
              <w:t>Personal invitation to all returning members</w:t>
            </w:r>
          </w:p>
          <w:p w:rsidR="00A67A65" w:rsidRPr="00A67A65" w:rsidRDefault="00A67A65" w:rsidP="00A67A65">
            <w:pPr>
              <w:numPr>
                <w:ilvl w:val="0"/>
                <w:numId w:val="10"/>
              </w:numPr>
              <w:suppressAutoHyphens/>
              <w:rPr>
                <w:rFonts w:ascii="Frutiger LT 45 Light" w:hAnsi="Frutiger LT 45 Light"/>
                <w:sz w:val="18"/>
                <w:szCs w:val="18"/>
              </w:rPr>
            </w:pPr>
            <w:r w:rsidRPr="00A67A65">
              <w:rPr>
                <w:rFonts w:ascii="Frutiger LT 45 Light" w:hAnsi="Frutiger LT 45 Light"/>
                <w:sz w:val="18"/>
                <w:szCs w:val="18"/>
              </w:rPr>
              <w:t>Flow:</w:t>
            </w:r>
          </w:p>
          <w:p w:rsidR="00A67A65" w:rsidRPr="00A67A65" w:rsidRDefault="00A67A65" w:rsidP="00A67A65">
            <w:pPr>
              <w:numPr>
                <w:ilvl w:val="1"/>
                <w:numId w:val="10"/>
              </w:numPr>
              <w:suppressAutoHyphens/>
              <w:rPr>
                <w:rFonts w:ascii="Frutiger LT 45 Light" w:hAnsi="Frutiger LT 45 Light"/>
                <w:sz w:val="18"/>
                <w:szCs w:val="18"/>
              </w:rPr>
            </w:pPr>
            <w:r w:rsidRPr="00A67A65">
              <w:rPr>
                <w:rFonts w:ascii="Frutiger LT 45 Light" w:hAnsi="Frutiger LT 45 Light"/>
                <w:sz w:val="18"/>
                <w:szCs w:val="18"/>
              </w:rPr>
              <w:t>Friday night</w:t>
            </w:r>
          </w:p>
          <w:p w:rsidR="00A67A65" w:rsidRPr="00A67A65" w:rsidRDefault="00A67A65" w:rsidP="00A67A65">
            <w:pPr>
              <w:numPr>
                <w:ilvl w:val="2"/>
                <w:numId w:val="10"/>
              </w:numPr>
              <w:suppressAutoHyphens/>
              <w:rPr>
                <w:rFonts w:ascii="Frutiger LT 45 Light" w:hAnsi="Frutiger LT 45 Light"/>
                <w:sz w:val="18"/>
                <w:szCs w:val="18"/>
              </w:rPr>
            </w:pPr>
            <w:r w:rsidRPr="00A67A65">
              <w:rPr>
                <w:rFonts w:ascii="Frutiger LT 45 Light" w:hAnsi="Frutiger LT 45 Light"/>
                <w:sz w:val="18"/>
                <w:szCs w:val="18"/>
              </w:rPr>
              <w:t>Dinner</w:t>
            </w:r>
          </w:p>
          <w:p w:rsidR="00A67A65" w:rsidRPr="00A67A65" w:rsidRDefault="00A67A65" w:rsidP="00A67A65">
            <w:pPr>
              <w:numPr>
                <w:ilvl w:val="2"/>
                <w:numId w:val="10"/>
              </w:numPr>
              <w:suppressAutoHyphens/>
              <w:rPr>
                <w:rFonts w:ascii="Frutiger LT 45 Light" w:hAnsi="Frutiger LT 45 Light"/>
                <w:sz w:val="18"/>
                <w:szCs w:val="18"/>
              </w:rPr>
            </w:pPr>
            <w:r w:rsidRPr="00A67A65">
              <w:rPr>
                <w:rFonts w:ascii="Frutiger LT 45 Light" w:hAnsi="Frutiger LT 45 Light"/>
                <w:sz w:val="18"/>
                <w:szCs w:val="18"/>
              </w:rPr>
              <w:t xml:space="preserve">WHY NSO? - </w:t>
            </w:r>
            <w:proofErr w:type="spellStart"/>
            <w:r w:rsidRPr="00A67A65">
              <w:rPr>
                <w:rFonts w:ascii="Frutiger LT 45 Light" w:hAnsi="Frutiger LT 45 Light"/>
                <w:sz w:val="18"/>
                <w:szCs w:val="18"/>
              </w:rPr>
              <w:t>Duckpond</w:t>
            </w:r>
            <w:proofErr w:type="spellEnd"/>
            <w:r w:rsidRPr="00A67A65">
              <w:rPr>
                <w:rFonts w:ascii="Frutiger LT 45 Light" w:hAnsi="Frutiger LT 45 Light"/>
                <w:sz w:val="18"/>
                <w:szCs w:val="18"/>
              </w:rPr>
              <w:t xml:space="preserve"> visit?</w:t>
            </w:r>
          </w:p>
          <w:p w:rsidR="00A67A65" w:rsidRPr="00A67A65" w:rsidRDefault="00A67A65" w:rsidP="00A67A65">
            <w:pPr>
              <w:numPr>
                <w:ilvl w:val="1"/>
                <w:numId w:val="10"/>
              </w:numPr>
              <w:suppressAutoHyphens/>
              <w:rPr>
                <w:rFonts w:ascii="Frutiger LT 45 Light" w:hAnsi="Frutiger LT 45 Light"/>
                <w:sz w:val="18"/>
                <w:szCs w:val="18"/>
              </w:rPr>
            </w:pPr>
            <w:r w:rsidRPr="00A67A65">
              <w:rPr>
                <w:rFonts w:ascii="Frutiger LT 45 Light" w:hAnsi="Frutiger LT 45 Light"/>
                <w:sz w:val="18"/>
                <w:szCs w:val="18"/>
              </w:rPr>
              <w:t>Saturday morning</w:t>
            </w:r>
          </w:p>
          <w:p w:rsidR="00A67A65" w:rsidRPr="00A67A65" w:rsidRDefault="00A67A65" w:rsidP="00A67A65">
            <w:pPr>
              <w:numPr>
                <w:ilvl w:val="2"/>
                <w:numId w:val="10"/>
              </w:numPr>
              <w:suppressAutoHyphens/>
              <w:rPr>
                <w:rFonts w:ascii="Frutiger LT 45 Light" w:hAnsi="Frutiger LT 45 Light"/>
                <w:sz w:val="18"/>
                <w:szCs w:val="18"/>
              </w:rPr>
            </w:pPr>
            <w:r w:rsidRPr="00A67A65">
              <w:rPr>
                <w:rFonts w:ascii="Frutiger LT 45 Light" w:hAnsi="Frutiger LT 45 Light"/>
                <w:sz w:val="18"/>
                <w:szCs w:val="18"/>
              </w:rPr>
              <w:t>WHO NSO</w:t>
            </w:r>
          </w:p>
          <w:p w:rsidR="00A67A65" w:rsidRPr="00A67A65" w:rsidRDefault="00A67A65" w:rsidP="00A67A65">
            <w:pPr>
              <w:numPr>
                <w:ilvl w:val="2"/>
                <w:numId w:val="10"/>
              </w:numPr>
              <w:suppressAutoHyphens/>
              <w:rPr>
                <w:rFonts w:ascii="Frutiger LT 45 Light" w:hAnsi="Frutiger LT 45 Light"/>
                <w:sz w:val="18"/>
                <w:szCs w:val="18"/>
              </w:rPr>
            </w:pPr>
            <w:r w:rsidRPr="00A67A65">
              <w:rPr>
                <w:rFonts w:ascii="Frutiger LT 45 Light" w:hAnsi="Frutiger LT 45 Light"/>
                <w:sz w:val="18"/>
                <w:szCs w:val="18"/>
              </w:rPr>
              <w:t>HOW Follow-up?</w:t>
            </w:r>
          </w:p>
          <w:p w:rsidR="00A67A65" w:rsidRPr="00A67A65" w:rsidRDefault="00A67A65" w:rsidP="00A67A65">
            <w:pPr>
              <w:numPr>
                <w:ilvl w:val="2"/>
                <w:numId w:val="10"/>
              </w:numPr>
              <w:suppressAutoHyphens/>
              <w:rPr>
                <w:rFonts w:ascii="Frutiger LT 45 Light" w:hAnsi="Frutiger LT 45 Light"/>
                <w:sz w:val="18"/>
                <w:szCs w:val="18"/>
              </w:rPr>
            </w:pPr>
            <w:r w:rsidRPr="00A67A65">
              <w:rPr>
                <w:rFonts w:ascii="Frutiger LT 45 Light" w:hAnsi="Frutiger LT 45 Light"/>
                <w:sz w:val="18"/>
                <w:szCs w:val="18"/>
              </w:rPr>
              <w:t>Lunch</w:t>
            </w:r>
          </w:p>
          <w:p w:rsidR="00A67A65" w:rsidRPr="00A67A65" w:rsidRDefault="00A67A65" w:rsidP="00A67A65">
            <w:pPr>
              <w:numPr>
                <w:ilvl w:val="1"/>
                <w:numId w:val="10"/>
              </w:numPr>
              <w:suppressAutoHyphens/>
              <w:rPr>
                <w:rFonts w:ascii="Frutiger LT 45 Light" w:hAnsi="Frutiger LT 45 Light"/>
                <w:sz w:val="18"/>
                <w:szCs w:val="18"/>
              </w:rPr>
            </w:pPr>
            <w:r w:rsidRPr="00A67A65">
              <w:rPr>
                <w:rFonts w:ascii="Frutiger LT 45 Light" w:hAnsi="Frutiger LT 45 Light"/>
                <w:sz w:val="18"/>
                <w:szCs w:val="18"/>
              </w:rPr>
              <w:t>Sat afternoon</w:t>
            </w:r>
          </w:p>
          <w:p w:rsidR="00A67A65" w:rsidRPr="00A67A65" w:rsidRDefault="00A67A65" w:rsidP="00A67A65">
            <w:pPr>
              <w:numPr>
                <w:ilvl w:val="2"/>
                <w:numId w:val="10"/>
              </w:numPr>
              <w:suppressAutoHyphens/>
              <w:rPr>
                <w:rFonts w:ascii="Frutiger LT 45 Light" w:hAnsi="Frutiger LT 45 Light"/>
                <w:sz w:val="18"/>
                <w:szCs w:val="18"/>
              </w:rPr>
            </w:pPr>
            <w:r w:rsidRPr="00A67A65">
              <w:rPr>
                <w:rFonts w:ascii="Frutiger LT 45 Light" w:hAnsi="Frutiger LT 45 Light"/>
                <w:sz w:val="18"/>
                <w:szCs w:val="18"/>
              </w:rPr>
              <w:t>HOW NSO?</w:t>
            </w:r>
          </w:p>
          <w:p w:rsidR="00A67A65" w:rsidRPr="00A67A65" w:rsidRDefault="00A67A65" w:rsidP="00A67A65">
            <w:pPr>
              <w:numPr>
                <w:ilvl w:val="2"/>
                <w:numId w:val="10"/>
              </w:numPr>
              <w:suppressAutoHyphens/>
              <w:rPr>
                <w:rFonts w:ascii="Frutiger LT 45 Light" w:hAnsi="Frutiger LT 45 Light"/>
                <w:sz w:val="18"/>
                <w:szCs w:val="18"/>
              </w:rPr>
            </w:pPr>
            <w:r w:rsidRPr="00A67A65">
              <w:rPr>
                <w:rFonts w:ascii="Frutiger LT 45 Light" w:hAnsi="Frutiger LT 45 Light"/>
                <w:sz w:val="18"/>
                <w:szCs w:val="18"/>
              </w:rPr>
              <w:t>Campus prayer walk/posting flyers</w:t>
            </w:r>
          </w:p>
          <w:p w:rsidR="00A67A65" w:rsidRPr="00A67A65" w:rsidRDefault="00A67A65" w:rsidP="00A67A65">
            <w:pPr>
              <w:numPr>
                <w:ilvl w:val="0"/>
                <w:numId w:val="10"/>
              </w:numPr>
              <w:suppressAutoHyphens/>
              <w:rPr>
                <w:rFonts w:ascii="Frutiger LT 45 Light" w:hAnsi="Frutiger LT 45 Light" w:cs="Times New Roman"/>
                <w:color w:val="000000"/>
                <w:sz w:val="18"/>
                <w:szCs w:val="18"/>
              </w:rPr>
            </w:pPr>
            <w:r w:rsidRPr="00A67A65">
              <w:rPr>
                <w:rFonts w:ascii="Frutiger LT 45 Light" w:hAnsi="Frutiger LT 45 Light"/>
                <w:sz w:val="18"/>
                <w:szCs w:val="18"/>
              </w:rPr>
              <w:t>Next step:</w:t>
            </w:r>
          </w:p>
          <w:p w:rsidR="00A67A65" w:rsidRPr="00A67A65" w:rsidRDefault="00A67A65" w:rsidP="00A67A65">
            <w:pPr>
              <w:numPr>
                <w:ilvl w:val="1"/>
                <w:numId w:val="10"/>
              </w:numPr>
              <w:suppressAutoHyphens/>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Confirm meeting location by July 15</w:t>
            </w:r>
          </w:p>
          <w:p w:rsidR="00A67A65" w:rsidRPr="00A67A65" w:rsidRDefault="00A67A65" w:rsidP="00BB3576">
            <w:pPr>
              <w:rPr>
                <w:rFonts w:ascii="Frutiger LT 45 Light" w:hAnsi="Frutiger LT 45 Light"/>
                <w:sz w:val="18"/>
                <w:szCs w:val="18"/>
              </w:rPr>
            </w:pPr>
            <w:r w:rsidRPr="00A67A65">
              <w:rPr>
                <w:rFonts w:ascii="Frutiger LT 45 Light" w:hAnsi="Frutiger LT 45 Light" w:cs="Times New Roman"/>
                <w:color w:val="000000"/>
                <w:sz w:val="18"/>
                <w:szCs w:val="18"/>
              </w:rPr>
              <w:t>Confirm dates with all potential participants</w:t>
            </w:r>
          </w:p>
        </w:tc>
      </w:tr>
      <w:tr w:rsidR="00A67A65" w:rsidRPr="00B63E8C" w:rsidTr="00A67A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Ex>
        <w:trPr>
          <w:gridAfter w:val="1"/>
          <w:wAfter w:w="7" w:type="dxa"/>
          <w:trHeight w:val="900"/>
        </w:trPr>
        <w:tc>
          <w:tcPr>
            <w:tcW w:w="2701" w:type="dxa"/>
            <w:gridSpan w:val="2"/>
          </w:tcPr>
          <w:p w:rsidR="00A67A65" w:rsidRPr="00B42B18" w:rsidRDefault="00A67A65" w:rsidP="00BB3576">
            <w:pPr>
              <w:spacing w:line="0" w:lineRule="atLeast"/>
              <w:rPr>
                <w:rFonts w:ascii="Frutiger LT 45 Light" w:hAnsi="Frutiger LT 45 Light" w:cs="Times New Roman"/>
                <w:b/>
                <w:color w:val="000000" w:themeColor="text1"/>
                <w:sz w:val="18"/>
                <w:szCs w:val="18"/>
              </w:rPr>
            </w:pPr>
            <w:r w:rsidRPr="00B42B18">
              <w:rPr>
                <w:rFonts w:ascii="Frutiger LT 45 Light" w:hAnsi="Frutiger LT 45 Light" w:cs="Times New Roman"/>
                <w:b/>
                <w:color w:val="000000" w:themeColor="text1"/>
                <w:sz w:val="18"/>
                <w:szCs w:val="18"/>
              </w:rPr>
              <w:t>Dorm or Niche</w:t>
            </w:r>
          </w:p>
          <w:p w:rsidR="00A67A65" w:rsidRPr="00B42B18" w:rsidRDefault="00A67A65" w:rsidP="00BB3576">
            <w:pPr>
              <w:spacing w:line="0" w:lineRule="atLeast"/>
              <w:rPr>
                <w:rFonts w:ascii="Frutiger LT 45 Light" w:hAnsi="Frutiger LT 45 Light" w:cs="Times New Roman"/>
                <w:color w:val="000000" w:themeColor="text1"/>
                <w:sz w:val="18"/>
                <w:szCs w:val="18"/>
              </w:rPr>
            </w:pPr>
            <w:r w:rsidRPr="00B42B18">
              <w:rPr>
                <w:rFonts w:ascii="Frutiger LT 45 Light" w:hAnsi="Frutiger LT 45 Light" w:cs="Times New Roman"/>
                <w:color w:val="000000" w:themeColor="text1"/>
                <w:sz w:val="18"/>
                <w:szCs w:val="18"/>
              </w:rPr>
              <w:t>Create ownership for a specific part of the campus and launch small groups</w:t>
            </w:r>
          </w:p>
        </w:tc>
        <w:tc>
          <w:tcPr>
            <w:tcW w:w="3409" w:type="dxa"/>
            <w:gridSpan w:val="2"/>
          </w:tcPr>
          <w:p w:rsidR="00A67A65" w:rsidRPr="00A67A65" w:rsidRDefault="00A67A65" w:rsidP="00D621F0">
            <w:pPr>
              <w:spacing w:after="240"/>
              <w:rPr>
                <w:rFonts w:ascii="Frutiger LT 45 Light" w:hAnsi="Frutiger LT 45 Light" w:cs="Calibri"/>
                <w:sz w:val="18"/>
                <w:szCs w:val="18"/>
              </w:rPr>
            </w:pPr>
            <w:r w:rsidRPr="00A67A65">
              <w:rPr>
                <w:rFonts w:ascii="Frutiger LT 45 Light" w:hAnsi="Frutiger LT 45 Light" w:cs="Calibri"/>
                <w:b/>
                <w:sz w:val="18"/>
                <w:szCs w:val="18"/>
              </w:rPr>
              <w:t xml:space="preserve">Jesus &amp; </w:t>
            </w:r>
            <w:proofErr w:type="gramStart"/>
            <w:r w:rsidRPr="00A67A65">
              <w:rPr>
                <w:rFonts w:ascii="Frutiger LT 45 Light" w:hAnsi="Frutiger LT 45 Light" w:cs="Calibri"/>
                <w:b/>
                <w:sz w:val="18"/>
                <w:szCs w:val="18"/>
              </w:rPr>
              <w:t>Science?:</w:t>
            </w:r>
            <w:proofErr w:type="gramEnd"/>
            <w:r w:rsidRPr="00A67A65">
              <w:rPr>
                <w:rFonts w:ascii="Frutiger LT 45 Light" w:hAnsi="Frutiger LT 45 Light" w:cs="Calibri"/>
                <w:b/>
                <w:sz w:val="18"/>
                <w:szCs w:val="18"/>
              </w:rPr>
              <w:t xml:space="preserve"> A Scientist's Journey of Faith</w:t>
            </w:r>
          </w:p>
          <w:p w:rsidR="00A67A65" w:rsidRPr="00A67A65" w:rsidRDefault="00A67A65" w:rsidP="00D621F0">
            <w:pPr>
              <w:spacing w:after="240"/>
              <w:rPr>
                <w:rFonts w:ascii="Frutiger LT 45 Light" w:hAnsi="Frutiger LT 45 Light" w:cs="Calibri"/>
                <w:sz w:val="18"/>
                <w:szCs w:val="18"/>
              </w:rPr>
            </w:pPr>
            <w:r w:rsidRPr="00A67A65">
              <w:rPr>
                <w:rFonts w:ascii="Frutiger LT 45 Light" w:hAnsi="Frutiger LT 45 Light" w:cs="Calibri"/>
                <w:sz w:val="18"/>
                <w:szCs w:val="18"/>
              </w:rPr>
              <w:t xml:space="preserve">Success is: </w:t>
            </w:r>
          </w:p>
          <w:p w:rsidR="00A67A65" w:rsidRPr="00A67A65" w:rsidRDefault="00A67A65" w:rsidP="00A67A65">
            <w:pPr>
              <w:numPr>
                <w:ilvl w:val="0"/>
                <w:numId w:val="11"/>
              </w:numPr>
              <w:tabs>
                <w:tab w:val="left" w:pos="220"/>
                <w:tab w:val="left" w:pos="720"/>
              </w:tabs>
              <w:suppressAutoHyphens/>
              <w:spacing w:after="240"/>
              <w:rPr>
                <w:rFonts w:ascii="Frutiger LT 45 Light" w:hAnsi="Frutiger LT 45 Light" w:cs="Calibri"/>
                <w:sz w:val="18"/>
                <w:szCs w:val="18"/>
              </w:rPr>
            </w:pPr>
            <w:r w:rsidRPr="00A67A65">
              <w:rPr>
                <w:rFonts w:ascii="Frutiger LT 45 Light" w:hAnsi="Frutiger LT 45 Light" w:cs="Calibri"/>
                <w:sz w:val="18"/>
                <w:szCs w:val="18"/>
              </w:rPr>
              <w:t>Christian &amp; non-Christian attendance from a variety of science disciplines (50 overall grads / faculty / undergrads)</w:t>
            </w:r>
          </w:p>
          <w:p w:rsidR="00A67A65" w:rsidRPr="00A67A65" w:rsidRDefault="00A67A65" w:rsidP="00A67A65">
            <w:pPr>
              <w:numPr>
                <w:ilvl w:val="0"/>
                <w:numId w:val="11"/>
              </w:numPr>
              <w:tabs>
                <w:tab w:val="left" w:pos="220"/>
                <w:tab w:val="left" w:pos="720"/>
              </w:tabs>
              <w:suppressAutoHyphens/>
              <w:spacing w:after="240"/>
              <w:rPr>
                <w:rFonts w:ascii="Frutiger LT 45 Light" w:hAnsi="Frutiger LT 45 Light" w:cs="Calibri"/>
                <w:sz w:val="18"/>
                <w:szCs w:val="18"/>
              </w:rPr>
            </w:pPr>
            <w:r w:rsidRPr="00A67A65">
              <w:rPr>
                <w:rFonts w:ascii="Frutiger LT 45 Light" w:hAnsi="Frutiger LT 45 Light" w:cs="Calibri"/>
                <w:sz w:val="18"/>
                <w:szCs w:val="18"/>
              </w:rPr>
              <w:t>Speaker models integration of faith and learning as a scientist</w:t>
            </w:r>
          </w:p>
          <w:p w:rsidR="00A67A65" w:rsidRPr="00A67A65" w:rsidRDefault="00A67A65" w:rsidP="00A67A65">
            <w:pPr>
              <w:numPr>
                <w:ilvl w:val="0"/>
                <w:numId w:val="11"/>
              </w:numPr>
              <w:tabs>
                <w:tab w:val="left" w:pos="220"/>
                <w:tab w:val="left" w:pos="720"/>
              </w:tabs>
              <w:suppressAutoHyphens/>
              <w:spacing w:after="240"/>
              <w:rPr>
                <w:rFonts w:ascii="Frutiger LT 45 Light" w:hAnsi="Frutiger LT 45 Light" w:cs="Calibri"/>
                <w:sz w:val="18"/>
                <w:szCs w:val="18"/>
              </w:rPr>
            </w:pPr>
            <w:r w:rsidRPr="00A67A65">
              <w:rPr>
                <w:rFonts w:ascii="Frutiger LT 45 Light" w:hAnsi="Frutiger LT 45 Light" w:cs="Calibri"/>
                <w:sz w:val="18"/>
                <w:szCs w:val="18"/>
              </w:rPr>
              <w:t>Participants challenged to answer: How do God and science relate in your own life?</w:t>
            </w:r>
          </w:p>
          <w:p w:rsidR="00A67A65" w:rsidRPr="00A67A65" w:rsidRDefault="00A67A65" w:rsidP="00A67A65">
            <w:pPr>
              <w:numPr>
                <w:ilvl w:val="0"/>
                <w:numId w:val="11"/>
              </w:numPr>
              <w:tabs>
                <w:tab w:val="left" w:pos="220"/>
                <w:tab w:val="left" w:pos="720"/>
              </w:tabs>
              <w:suppressAutoHyphens/>
              <w:spacing w:after="240"/>
              <w:rPr>
                <w:rFonts w:ascii="Frutiger LT 45 Light" w:hAnsi="Frutiger LT 45 Light" w:cs="Calibri"/>
                <w:sz w:val="18"/>
                <w:szCs w:val="18"/>
              </w:rPr>
            </w:pPr>
            <w:r w:rsidRPr="00A67A65">
              <w:rPr>
                <w:rFonts w:ascii="Frutiger LT 45 Light" w:hAnsi="Frutiger LT 45 Light" w:cs="Calibri"/>
                <w:sz w:val="18"/>
                <w:szCs w:val="18"/>
              </w:rPr>
              <w:t>GCF science students take ownership of their mission field</w:t>
            </w:r>
          </w:p>
          <w:p w:rsidR="00A67A65" w:rsidRPr="00A67A65" w:rsidRDefault="00A67A65" w:rsidP="00BB3576">
            <w:pPr>
              <w:rPr>
                <w:rFonts w:ascii="Frutiger LT 45 Light" w:hAnsi="Frutiger LT 45 Light"/>
                <w:sz w:val="18"/>
                <w:szCs w:val="18"/>
              </w:rPr>
            </w:pPr>
            <w:r w:rsidRPr="00A67A65">
              <w:rPr>
                <w:rFonts w:ascii="Frutiger LT 45 Light" w:hAnsi="Frutiger LT 45 Light" w:cs="Calibri"/>
                <w:sz w:val="18"/>
                <w:szCs w:val="18"/>
              </w:rPr>
              <w:t>25 contact/comment cards</w:t>
            </w:r>
          </w:p>
        </w:tc>
        <w:tc>
          <w:tcPr>
            <w:tcW w:w="3601" w:type="dxa"/>
            <w:gridSpan w:val="2"/>
          </w:tcPr>
          <w:p w:rsidR="00A67A65" w:rsidRPr="00A67A65" w:rsidRDefault="00A67A65" w:rsidP="00D621F0">
            <w:pPr>
              <w:rPr>
                <w:rFonts w:ascii="Frutiger LT 45 Light" w:hAnsi="Frutiger LT 45 Light" w:cs="Calibri"/>
                <w:sz w:val="18"/>
                <w:szCs w:val="18"/>
              </w:rPr>
            </w:pPr>
            <w:r w:rsidRPr="00A67A65">
              <w:rPr>
                <w:rFonts w:ascii="Frutiger LT 45 Light" w:hAnsi="Frutiger LT 45 Light" w:cs="Calibri"/>
                <w:sz w:val="18"/>
                <w:szCs w:val="18"/>
              </w:rPr>
              <w:t>Need leadership from:</w:t>
            </w:r>
          </w:p>
          <w:p w:rsidR="00A67A65" w:rsidRPr="00A67A65" w:rsidRDefault="00A67A65" w:rsidP="00A67A65">
            <w:pPr>
              <w:numPr>
                <w:ilvl w:val="0"/>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 xml:space="preserve">Matt </w:t>
            </w:r>
            <w:proofErr w:type="spellStart"/>
            <w:r w:rsidRPr="00A67A65">
              <w:rPr>
                <w:rFonts w:ascii="Frutiger LT 45 Light" w:hAnsi="Frutiger LT 45 Light" w:cs="Calibri"/>
                <w:sz w:val="18"/>
                <w:szCs w:val="18"/>
              </w:rPr>
              <w:t>Fleenor</w:t>
            </w:r>
            <w:proofErr w:type="spellEnd"/>
            <w:r w:rsidRPr="00A67A65">
              <w:rPr>
                <w:rFonts w:ascii="Frutiger LT 45 Light" w:hAnsi="Frutiger LT 45 Light" w:cs="Calibri"/>
                <w:sz w:val="18"/>
                <w:szCs w:val="18"/>
              </w:rPr>
              <w:t xml:space="preserve"> (Roanoke College physics / astronomy </w:t>
            </w:r>
            <w:proofErr w:type="gramStart"/>
            <w:r w:rsidRPr="00A67A65">
              <w:rPr>
                <w:rFonts w:ascii="Frutiger LT 45 Light" w:hAnsi="Frutiger LT 45 Light" w:cs="Calibri"/>
                <w:sz w:val="18"/>
                <w:szCs w:val="18"/>
              </w:rPr>
              <w:t>prof. )</w:t>
            </w:r>
            <w:proofErr w:type="gramEnd"/>
          </w:p>
          <w:p w:rsidR="00A67A65" w:rsidRPr="00A67A65" w:rsidRDefault="00A67A65" w:rsidP="00A67A65">
            <w:pPr>
              <w:numPr>
                <w:ilvl w:val="0"/>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Robert</w:t>
            </w:r>
          </w:p>
          <w:p w:rsidR="00A67A65" w:rsidRPr="00A67A65" w:rsidRDefault="00A67A65" w:rsidP="00A67A65">
            <w:pPr>
              <w:numPr>
                <w:ilvl w:val="1"/>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 xml:space="preserve">clarify event vision for Matt and help him tailor his presentation toward the goal (meet with Matt and 1-2 </w:t>
            </w:r>
            <w:proofErr w:type="gramStart"/>
            <w:r w:rsidRPr="00A67A65">
              <w:rPr>
                <w:rFonts w:ascii="Frutiger LT 45 Light" w:hAnsi="Frutiger LT 45 Light" w:cs="Calibri"/>
                <w:sz w:val="18"/>
                <w:szCs w:val="18"/>
              </w:rPr>
              <w:t>students</w:t>
            </w:r>
            <w:proofErr w:type="gramEnd"/>
            <w:r w:rsidRPr="00A67A65">
              <w:rPr>
                <w:rFonts w:ascii="Frutiger LT 45 Light" w:hAnsi="Frutiger LT 45 Light" w:cs="Calibri"/>
                <w:sz w:val="18"/>
                <w:szCs w:val="18"/>
              </w:rPr>
              <w:t xml:space="preserve"> leaders 3+ weeks beforehand)</w:t>
            </w:r>
          </w:p>
          <w:p w:rsidR="00A67A65" w:rsidRPr="00A67A65" w:rsidRDefault="00A67A65" w:rsidP="00A67A65">
            <w:pPr>
              <w:numPr>
                <w:ilvl w:val="1"/>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train student / faculty leaders in following roles:</w:t>
            </w:r>
          </w:p>
          <w:p w:rsidR="00A67A65" w:rsidRPr="00A67A65" w:rsidRDefault="00A67A65" w:rsidP="00A67A65">
            <w:pPr>
              <w:numPr>
                <w:ilvl w:val="0"/>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8 grad / faculty hosts engaging new students / faculty before &amp; after presentation</w:t>
            </w:r>
          </w:p>
          <w:p w:rsidR="00A67A65" w:rsidRPr="00A67A65" w:rsidRDefault="00A67A65" w:rsidP="00A67A65">
            <w:pPr>
              <w:numPr>
                <w:ilvl w:val="0"/>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2 grad greeters near doors</w:t>
            </w:r>
          </w:p>
          <w:p w:rsidR="00A67A65" w:rsidRPr="00A67A65" w:rsidRDefault="00A67A65" w:rsidP="00A67A65">
            <w:pPr>
              <w:numPr>
                <w:ilvl w:val="0"/>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2 contact/comment card collectors (at doors)</w:t>
            </w:r>
          </w:p>
          <w:p w:rsidR="00A67A65" w:rsidRPr="00A67A65" w:rsidRDefault="00A67A65" w:rsidP="00A67A65">
            <w:pPr>
              <w:numPr>
                <w:ilvl w:val="0"/>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 xml:space="preserve">1 grad &amp; 1 faculty coordinating resource table (science / faith books, </w:t>
            </w:r>
            <w:proofErr w:type="spellStart"/>
            <w:r w:rsidRPr="00A67A65">
              <w:rPr>
                <w:rFonts w:ascii="Frutiger LT 45 Light" w:hAnsi="Frutiger LT 45 Light" w:cs="Calibri"/>
                <w:sz w:val="18"/>
                <w:szCs w:val="18"/>
              </w:rPr>
              <w:t>weblinks</w:t>
            </w:r>
            <w:proofErr w:type="spellEnd"/>
            <w:r w:rsidRPr="00A67A65">
              <w:rPr>
                <w:rFonts w:ascii="Frutiger LT 45 Light" w:hAnsi="Frutiger LT 45 Light" w:cs="Calibri"/>
                <w:sz w:val="18"/>
                <w:szCs w:val="18"/>
              </w:rPr>
              <w:t>, faculty contacts, GCF / InterVarsity info)</w:t>
            </w:r>
          </w:p>
          <w:p w:rsidR="00A67A65" w:rsidRPr="00A67A65" w:rsidRDefault="00A67A65" w:rsidP="00A67A65">
            <w:pPr>
              <w:numPr>
                <w:ilvl w:val="0"/>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lastRenderedPageBreak/>
              <w:t>2 recruitment coordinators</w:t>
            </w:r>
          </w:p>
          <w:p w:rsidR="00A67A65" w:rsidRPr="00A67A65" w:rsidRDefault="00A67A65" w:rsidP="00A67A65">
            <w:pPr>
              <w:numPr>
                <w:ilvl w:val="1"/>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Develop publicity</w:t>
            </w:r>
          </w:p>
          <w:p w:rsidR="00A67A65" w:rsidRPr="00A67A65" w:rsidRDefault="00A67A65" w:rsidP="00A67A65">
            <w:pPr>
              <w:numPr>
                <w:ilvl w:val="1"/>
                <w:numId w:val="12"/>
              </w:numPr>
              <w:suppressAutoHyphens/>
              <w:rPr>
                <w:rFonts w:ascii="Frutiger LT 45 Light" w:hAnsi="Frutiger LT 45 Light" w:cs="Calibri"/>
                <w:sz w:val="18"/>
                <w:szCs w:val="18"/>
              </w:rPr>
            </w:pPr>
            <w:r w:rsidRPr="00A67A65">
              <w:rPr>
                <w:rFonts w:ascii="Frutiger LT 45 Light" w:hAnsi="Frutiger LT 45 Light" w:cs="Calibri"/>
                <w:sz w:val="18"/>
                <w:szCs w:val="18"/>
              </w:rPr>
              <w:t>Distribute flyers, etc. to science department buildings &amp; faculty</w:t>
            </w:r>
          </w:p>
          <w:p w:rsidR="00A67A65" w:rsidRPr="00A67A65" w:rsidRDefault="00A67A65" w:rsidP="00A67A65">
            <w:pPr>
              <w:numPr>
                <w:ilvl w:val="0"/>
                <w:numId w:val="12"/>
              </w:numPr>
              <w:suppressAutoHyphens/>
              <w:rPr>
                <w:rFonts w:ascii="Frutiger LT 45 Light" w:hAnsi="Frutiger LT 45 Light"/>
                <w:sz w:val="18"/>
                <w:szCs w:val="18"/>
              </w:rPr>
            </w:pPr>
            <w:r w:rsidRPr="00A67A65">
              <w:rPr>
                <w:rFonts w:ascii="Frutiger LT 45 Light" w:hAnsi="Frutiger LT 45 Light" w:cs="Calibri"/>
                <w:sz w:val="18"/>
                <w:szCs w:val="18"/>
              </w:rPr>
              <w:t>1 grad emcee</w:t>
            </w:r>
          </w:p>
          <w:p w:rsidR="00A67A65" w:rsidRPr="00A67A65" w:rsidRDefault="00A67A65" w:rsidP="00D621F0">
            <w:pPr>
              <w:rPr>
                <w:rFonts w:ascii="Frutiger LT 45 Light" w:hAnsi="Frutiger LT 45 Light"/>
                <w:sz w:val="18"/>
                <w:szCs w:val="18"/>
              </w:rPr>
            </w:pPr>
          </w:p>
          <w:p w:rsidR="00A67A65" w:rsidRPr="00A67A65" w:rsidRDefault="00A67A65" w:rsidP="00D621F0">
            <w:pPr>
              <w:tabs>
                <w:tab w:val="left" w:pos="220"/>
                <w:tab w:val="left" w:pos="720"/>
              </w:tabs>
              <w:rPr>
                <w:rFonts w:ascii="Frutiger LT 45 Light" w:hAnsi="Frutiger LT 45 Light" w:cs="Calibri"/>
                <w:sz w:val="18"/>
                <w:szCs w:val="18"/>
              </w:rPr>
            </w:pPr>
          </w:p>
          <w:p w:rsidR="00A67A65" w:rsidRPr="00A67A65" w:rsidRDefault="00A67A65" w:rsidP="00BB3576">
            <w:pPr>
              <w:rPr>
                <w:rFonts w:ascii="Frutiger LT 45 Light" w:hAnsi="Frutiger LT 45 Light"/>
                <w:sz w:val="18"/>
                <w:szCs w:val="18"/>
              </w:rPr>
            </w:pPr>
          </w:p>
        </w:tc>
        <w:tc>
          <w:tcPr>
            <w:tcW w:w="4689" w:type="dxa"/>
          </w:tcPr>
          <w:p w:rsidR="00A67A65" w:rsidRPr="00A67A65" w:rsidRDefault="00A67A65" w:rsidP="00D621F0">
            <w:pPr>
              <w:rPr>
                <w:rFonts w:ascii="Frutiger LT 45 Light" w:hAnsi="Frutiger LT 45 Light" w:cs="Calibri"/>
                <w:sz w:val="18"/>
                <w:szCs w:val="18"/>
              </w:rPr>
            </w:pPr>
            <w:r w:rsidRPr="00A67A65">
              <w:rPr>
                <w:rFonts w:ascii="Frutiger LT 45 Light" w:hAnsi="Frutiger LT 45 Light" w:cs="Calibri"/>
                <w:sz w:val="18"/>
                <w:szCs w:val="18"/>
              </w:rPr>
              <w:lastRenderedPageBreak/>
              <w:t>Detail &amp; quality control: medium</w:t>
            </w:r>
          </w:p>
          <w:p w:rsidR="00A67A65" w:rsidRPr="00A67A65" w:rsidRDefault="00A67A65" w:rsidP="00D621F0">
            <w:pPr>
              <w:rPr>
                <w:rFonts w:ascii="Frutiger LT 45 Light" w:hAnsi="Frutiger LT 45 Light" w:cs="Calibri"/>
                <w:sz w:val="18"/>
                <w:szCs w:val="18"/>
              </w:rPr>
            </w:pPr>
          </w:p>
          <w:p w:rsidR="00A67A65" w:rsidRPr="00A67A65" w:rsidRDefault="00A67A65" w:rsidP="00A67A65">
            <w:pPr>
              <w:numPr>
                <w:ilvl w:val="0"/>
                <w:numId w:val="13"/>
              </w:numPr>
              <w:suppressAutoHyphens/>
              <w:rPr>
                <w:rFonts w:ascii="Frutiger LT 45 Light" w:hAnsi="Frutiger LT 45 Light" w:cs="Calibri"/>
                <w:sz w:val="18"/>
                <w:szCs w:val="18"/>
              </w:rPr>
            </w:pPr>
            <w:r w:rsidRPr="00A67A65">
              <w:rPr>
                <w:rFonts w:ascii="Frutiger LT 45 Light" w:hAnsi="Frutiger LT 45 Light" w:cs="Calibri"/>
                <w:sz w:val="18"/>
                <w:szCs w:val="18"/>
              </w:rPr>
              <w:t>Date: Mon, Sept 2?</w:t>
            </w:r>
          </w:p>
          <w:p w:rsidR="00A67A65" w:rsidRPr="00A67A65" w:rsidRDefault="00A67A65" w:rsidP="00A67A65">
            <w:pPr>
              <w:numPr>
                <w:ilvl w:val="0"/>
                <w:numId w:val="13"/>
              </w:numPr>
              <w:suppressAutoHyphens/>
              <w:rPr>
                <w:rFonts w:ascii="Frutiger LT 45 Light" w:hAnsi="Frutiger LT 45 Light" w:cs="Calibri"/>
                <w:sz w:val="18"/>
                <w:szCs w:val="18"/>
              </w:rPr>
            </w:pPr>
            <w:r w:rsidRPr="00A67A65">
              <w:rPr>
                <w:rFonts w:ascii="Frutiger LT 45 Light" w:hAnsi="Frutiger LT 45 Light" w:cs="Calibri"/>
                <w:sz w:val="18"/>
                <w:szCs w:val="18"/>
              </w:rPr>
              <w:t xml:space="preserve">Venue: </w:t>
            </w:r>
            <w:proofErr w:type="spellStart"/>
            <w:r w:rsidRPr="00A67A65">
              <w:rPr>
                <w:rFonts w:ascii="Frutiger LT 45 Light" w:hAnsi="Frutiger LT 45 Light" w:cs="Calibri"/>
                <w:sz w:val="18"/>
                <w:szCs w:val="18"/>
              </w:rPr>
              <w:t>Fralin</w:t>
            </w:r>
            <w:proofErr w:type="spellEnd"/>
            <w:r w:rsidRPr="00A67A65">
              <w:rPr>
                <w:rFonts w:ascii="Frutiger LT 45 Light" w:hAnsi="Frutiger LT 45 Light" w:cs="Calibri"/>
                <w:sz w:val="18"/>
                <w:szCs w:val="18"/>
              </w:rPr>
              <w:t xml:space="preserve"> Life Science Auditorium (96 seats, good atrium outside)?</w:t>
            </w:r>
          </w:p>
          <w:p w:rsidR="00A67A65" w:rsidRPr="00A67A65" w:rsidRDefault="00A67A65" w:rsidP="00A67A65">
            <w:pPr>
              <w:numPr>
                <w:ilvl w:val="0"/>
                <w:numId w:val="13"/>
              </w:numPr>
              <w:suppressAutoHyphens/>
              <w:rPr>
                <w:rFonts w:ascii="Frutiger LT 45 Light" w:hAnsi="Frutiger LT 45 Light" w:cs="Calibri"/>
                <w:sz w:val="18"/>
                <w:szCs w:val="18"/>
              </w:rPr>
            </w:pPr>
            <w:r w:rsidRPr="00A67A65">
              <w:rPr>
                <w:rFonts w:ascii="Frutiger LT 45 Light" w:hAnsi="Frutiger LT 45 Light" w:cs="Calibri"/>
                <w:sz w:val="18"/>
                <w:szCs w:val="18"/>
              </w:rPr>
              <w:t>Recruitment:</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Flyers in science buildings, student centers</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proofErr w:type="spellStart"/>
            <w:r w:rsidRPr="00A67A65">
              <w:rPr>
                <w:rFonts w:ascii="Frutiger LT 45 Light" w:hAnsi="Frutiger LT 45 Light" w:cs="Calibri"/>
                <w:sz w:val="18"/>
                <w:szCs w:val="18"/>
              </w:rPr>
              <w:t>Listservs</w:t>
            </w:r>
            <w:proofErr w:type="spellEnd"/>
            <w:r w:rsidRPr="00A67A65">
              <w:rPr>
                <w:rFonts w:ascii="Frutiger LT 45 Light" w:hAnsi="Frutiger LT 45 Light" w:cs="Calibri"/>
                <w:sz w:val="18"/>
                <w:szCs w:val="18"/>
              </w:rPr>
              <w:t xml:space="preserve"> / </w:t>
            </w:r>
            <w:proofErr w:type="spellStart"/>
            <w:r w:rsidRPr="00A67A65">
              <w:rPr>
                <w:rFonts w:ascii="Frutiger LT 45 Light" w:hAnsi="Frutiger LT 45 Light" w:cs="Calibri"/>
                <w:sz w:val="18"/>
                <w:szCs w:val="18"/>
              </w:rPr>
              <w:t>facebook</w:t>
            </w:r>
            <w:proofErr w:type="spellEnd"/>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Cross-promo w/ undergrad chapter</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Personal invites – leaflets?</w:t>
            </w:r>
          </w:p>
          <w:p w:rsidR="00A67A65" w:rsidRPr="00A67A65" w:rsidRDefault="00A67A65" w:rsidP="00A67A65">
            <w:pPr>
              <w:numPr>
                <w:ilvl w:val="0"/>
                <w:numId w:val="13"/>
              </w:numPr>
              <w:suppressAutoHyphens/>
              <w:rPr>
                <w:rFonts w:ascii="Frutiger LT 45 Light" w:hAnsi="Frutiger LT 45 Light" w:cs="Calibri"/>
                <w:sz w:val="18"/>
                <w:szCs w:val="18"/>
              </w:rPr>
            </w:pPr>
            <w:r w:rsidRPr="00A67A65">
              <w:rPr>
                <w:rFonts w:ascii="Frutiger LT 45 Light" w:hAnsi="Frutiger LT 45 Light" w:cs="Calibri"/>
                <w:sz w:val="18"/>
                <w:szCs w:val="18"/>
              </w:rPr>
              <w:t>Flow:</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Participants greeted in atrium, resource table open</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Participants receive contact/comment card &amp; pen entering the room</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Participants engaged in auditorium by hosts</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Emcee: (missional science student)</w:t>
            </w:r>
          </w:p>
          <w:p w:rsidR="00A67A65" w:rsidRPr="00A67A65" w:rsidRDefault="00A67A65" w:rsidP="00A67A65">
            <w:pPr>
              <w:numPr>
                <w:ilvl w:val="2"/>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Welcome</w:t>
            </w:r>
          </w:p>
          <w:p w:rsidR="00A67A65" w:rsidRPr="00A67A65" w:rsidRDefault="00A67A65" w:rsidP="00A67A65">
            <w:pPr>
              <w:numPr>
                <w:ilvl w:val="2"/>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1-min InterVarsity vision</w:t>
            </w:r>
          </w:p>
          <w:p w:rsidR="00A67A65" w:rsidRPr="00A67A65" w:rsidRDefault="00A67A65" w:rsidP="00A67A65">
            <w:pPr>
              <w:numPr>
                <w:ilvl w:val="2"/>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Speaker introduction</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proofErr w:type="gramStart"/>
            <w:r w:rsidRPr="00A67A65">
              <w:rPr>
                <w:rFonts w:ascii="Frutiger LT 45 Light" w:hAnsi="Frutiger LT 45 Light" w:cs="Calibri"/>
                <w:sz w:val="18"/>
                <w:szCs w:val="18"/>
              </w:rPr>
              <w:t>30 minute</w:t>
            </w:r>
            <w:proofErr w:type="gramEnd"/>
            <w:r w:rsidRPr="00A67A65">
              <w:rPr>
                <w:rFonts w:ascii="Frutiger LT 45 Light" w:hAnsi="Frutiger LT 45 Light" w:cs="Calibri"/>
                <w:sz w:val="18"/>
                <w:szCs w:val="18"/>
              </w:rPr>
              <w:t xml:space="preserve"> presentation</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 xml:space="preserve">20 minutes Q&amp;A, dialogue </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lastRenderedPageBreak/>
              <w:t xml:space="preserve">Invitation to next steps: </w:t>
            </w:r>
          </w:p>
          <w:p w:rsidR="00A67A65" w:rsidRPr="00A67A65" w:rsidRDefault="00A67A65" w:rsidP="00A67A65">
            <w:pPr>
              <w:numPr>
                <w:ilvl w:val="2"/>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Connect with InterVarsity</w:t>
            </w:r>
          </w:p>
          <w:p w:rsidR="00A67A65" w:rsidRPr="00A67A65" w:rsidRDefault="00A67A65" w:rsidP="00A67A65">
            <w:pPr>
              <w:numPr>
                <w:ilvl w:val="2"/>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Continue discussion over snacks in atrium</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Contact/comment cards completed and collected as participants leave room</w:t>
            </w:r>
          </w:p>
          <w:p w:rsidR="00A67A65" w:rsidRPr="00A67A65" w:rsidRDefault="00A67A65" w:rsidP="00A67A65">
            <w:pPr>
              <w:numPr>
                <w:ilvl w:val="1"/>
                <w:numId w:val="13"/>
              </w:numPr>
              <w:tabs>
                <w:tab w:val="left" w:pos="220"/>
                <w:tab w:val="left" w:pos="720"/>
              </w:tabs>
              <w:suppressAutoHyphens/>
              <w:rPr>
                <w:rFonts w:ascii="Frutiger LT 45 Light" w:hAnsi="Frutiger LT 45 Light" w:cs="Calibri"/>
                <w:sz w:val="18"/>
                <w:szCs w:val="18"/>
              </w:rPr>
            </w:pPr>
            <w:r w:rsidRPr="00A67A65">
              <w:rPr>
                <w:rFonts w:ascii="Frutiger LT 45 Light" w:hAnsi="Frutiger LT 45 Light" w:cs="Calibri"/>
                <w:sz w:val="18"/>
                <w:szCs w:val="18"/>
              </w:rPr>
              <w:t>Snacks/dessert in atrium - hosts engage new students and cast vision; resource table open</w:t>
            </w:r>
          </w:p>
          <w:p w:rsidR="00A67A65" w:rsidRPr="00A67A65" w:rsidRDefault="00A67A65" w:rsidP="00A67A65">
            <w:pPr>
              <w:numPr>
                <w:ilvl w:val="0"/>
                <w:numId w:val="13"/>
              </w:numPr>
              <w:suppressAutoHyphens/>
              <w:rPr>
                <w:rFonts w:ascii="Frutiger LT 45 Light" w:hAnsi="Frutiger LT 45 Light" w:cs="Calibri"/>
                <w:sz w:val="18"/>
                <w:szCs w:val="18"/>
              </w:rPr>
            </w:pPr>
            <w:r w:rsidRPr="00A67A65">
              <w:rPr>
                <w:rFonts w:ascii="Frutiger LT 45 Light" w:hAnsi="Frutiger LT 45 Light" w:cs="Calibri"/>
                <w:sz w:val="18"/>
                <w:szCs w:val="18"/>
              </w:rPr>
              <w:t>Next steps:</w:t>
            </w:r>
          </w:p>
          <w:p w:rsidR="00A67A65" w:rsidRPr="00A67A65" w:rsidRDefault="00A67A65" w:rsidP="00A67A65">
            <w:pPr>
              <w:numPr>
                <w:ilvl w:val="1"/>
                <w:numId w:val="13"/>
              </w:numPr>
              <w:suppressAutoHyphens/>
              <w:rPr>
                <w:rFonts w:ascii="Frutiger LT 45 Light" w:hAnsi="Frutiger LT 45 Light" w:cs="Calibri"/>
                <w:sz w:val="18"/>
                <w:szCs w:val="18"/>
              </w:rPr>
            </w:pPr>
            <w:r w:rsidRPr="00A67A65">
              <w:rPr>
                <w:rFonts w:ascii="Frutiger LT 45 Light" w:hAnsi="Frutiger LT 45 Light" w:cs="Calibri"/>
                <w:sz w:val="18"/>
                <w:szCs w:val="18"/>
              </w:rPr>
              <w:t xml:space="preserve">Confirm Matt </w:t>
            </w:r>
            <w:proofErr w:type="spellStart"/>
            <w:r w:rsidRPr="00A67A65">
              <w:rPr>
                <w:rFonts w:ascii="Frutiger LT 45 Light" w:hAnsi="Frutiger LT 45 Light" w:cs="Calibri"/>
                <w:sz w:val="18"/>
                <w:szCs w:val="18"/>
              </w:rPr>
              <w:t>Fleenor's</w:t>
            </w:r>
            <w:proofErr w:type="spellEnd"/>
            <w:r w:rsidRPr="00A67A65">
              <w:rPr>
                <w:rFonts w:ascii="Frutiger LT 45 Light" w:hAnsi="Frutiger LT 45 Light" w:cs="Calibri"/>
                <w:sz w:val="18"/>
                <w:szCs w:val="18"/>
              </w:rPr>
              <w:t xml:space="preserve"> availability or find alternate VT faculty</w:t>
            </w:r>
          </w:p>
          <w:p w:rsidR="00A67A65" w:rsidRPr="00234190" w:rsidRDefault="00A67A65" w:rsidP="00BB3576">
            <w:pPr>
              <w:numPr>
                <w:ilvl w:val="1"/>
                <w:numId w:val="13"/>
              </w:numPr>
              <w:suppressAutoHyphens/>
              <w:rPr>
                <w:rFonts w:ascii="Frutiger LT 45 Light" w:hAnsi="Frutiger LT 45 Light" w:cs="Calibri"/>
                <w:sz w:val="18"/>
                <w:szCs w:val="18"/>
              </w:rPr>
            </w:pPr>
            <w:r w:rsidRPr="00A67A65">
              <w:rPr>
                <w:rFonts w:ascii="Frutiger LT 45 Light" w:hAnsi="Frutiger LT 45 Light" w:cs="Calibri"/>
                <w:sz w:val="18"/>
                <w:szCs w:val="18"/>
              </w:rPr>
              <w:t>Reserve auditorium</w:t>
            </w:r>
          </w:p>
        </w:tc>
      </w:tr>
      <w:tr w:rsidR="00A67A65" w:rsidRPr="00B63E8C" w:rsidTr="00A67A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Ex>
        <w:trPr>
          <w:gridAfter w:val="1"/>
          <w:wAfter w:w="7" w:type="dxa"/>
          <w:trHeight w:val="900"/>
        </w:trPr>
        <w:tc>
          <w:tcPr>
            <w:tcW w:w="2701" w:type="dxa"/>
            <w:gridSpan w:val="2"/>
          </w:tcPr>
          <w:p w:rsidR="00A67A65" w:rsidRPr="00B42B18" w:rsidRDefault="00A67A65" w:rsidP="00BB3576">
            <w:pPr>
              <w:rPr>
                <w:rFonts w:ascii="Frutiger LT 45 Light" w:hAnsi="Frutiger LT 45 Light" w:cs="Times New Roman"/>
                <w:b/>
                <w:color w:val="000000" w:themeColor="text1"/>
                <w:sz w:val="18"/>
                <w:szCs w:val="18"/>
              </w:rPr>
            </w:pPr>
            <w:r w:rsidRPr="00B42B18">
              <w:rPr>
                <w:rFonts w:ascii="Frutiger LT 45 Light" w:hAnsi="Frutiger LT 45 Light" w:cs="Times New Roman"/>
                <w:b/>
                <w:color w:val="000000" w:themeColor="text1"/>
                <w:sz w:val="18"/>
                <w:szCs w:val="18"/>
              </w:rPr>
              <w:lastRenderedPageBreak/>
              <w:t>First Large Group Gathering</w:t>
            </w:r>
          </w:p>
          <w:p w:rsidR="00A67A65" w:rsidRPr="00B42B18" w:rsidRDefault="00A67A65" w:rsidP="00BB3576">
            <w:pPr>
              <w:rPr>
                <w:rFonts w:ascii="Frutiger LT 45 Light" w:hAnsi="Frutiger LT 45 Light" w:cs="Times New Roman"/>
                <w:color w:val="000000" w:themeColor="text1"/>
                <w:sz w:val="18"/>
                <w:szCs w:val="18"/>
              </w:rPr>
            </w:pPr>
            <w:r w:rsidRPr="00B42B18">
              <w:rPr>
                <w:rFonts w:ascii="Frutiger LT 45 Light" w:hAnsi="Frutiger LT 45 Light" w:cs="Times New Roman"/>
                <w:color w:val="000000" w:themeColor="text1"/>
                <w:sz w:val="18"/>
                <w:szCs w:val="18"/>
              </w:rPr>
              <w:t xml:space="preserve">Give people an experience of us </w:t>
            </w:r>
            <w:r w:rsidRPr="00B42B18">
              <w:rPr>
                <w:rFonts w:ascii="Frutiger LT 45 Light" w:hAnsi="Frutiger LT 45 Light" w:cs="Times New Roman"/>
                <w:color w:val="000000" w:themeColor="text1"/>
                <w:sz w:val="18"/>
                <w:szCs w:val="18"/>
              </w:rPr>
              <w:br/>
              <w:t>as a witnessing community</w:t>
            </w:r>
          </w:p>
        </w:tc>
        <w:tc>
          <w:tcPr>
            <w:tcW w:w="3409" w:type="dxa"/>
            <w:gridSpan w:val="2"/>
          </w:tcPr>
          <w:p w:rsidR="00A67A65" w:rsidRPr="00A67A65" w:rsidRDefault="00A67A65" w:rsidP="00D621F0">
            <w:pPr>
              <w:spacing w:after="240"/>
              <w:rPr>
                <w:rFonts w:ascii="Frutiger LT 45 Light" w:hAnsi="Frutiger LT 45 Light" w:cs="Times New Roman"/>
                <w:color w:val="000000"/>
                <w:sz w:val="18"/>
                <w:szCs w:val="18"/>
              </w:rPr>
            </w:pPr>
            <w:r w:rsidRPr="00A67A65">
              <w:rPr>
                <w:rFonts w:ascii="Frutiger LT 45 Light" w:hAnsi="Frutiger LT 45 Light"/>
                <w:b/>
                <w:bCs/>
                <w:color w:val="000000"/>
                <w:sz w:val="18"/>
                <w:szCs w:val="18"/>
              </w:rPr>
              <w:t>Dinner &amp; Mark 1:1-15 study</w:t>
            </w:r>
          </w:p>
          <w:p w:rsidR="00A67A65" w:rsidRPr="00A67A65" w:rsidRDefault="00A67A65" w:rsidP="00D621F0">
            <w:pPr>
              <w:spacing w:after="240"/>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Success is:</w:t>
            </w:r>
          </w:p>
          <w:p w:rsidR="00A67A65" w:rsidRPr="00A67A65" w:rsidRDefault="00A67A65" w:rsidP="00A67A65">
            <w:pPr>
              <w:numPr>
                <w:ilvl w:val="0"/>
                <w:numId w:val="14"/>
              </w:numPr>
              <w:suppressAutoHyphens/>
              <w:spacing w:after="240"/>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Highest-ever Wed. night attendance</w:t>
            </w:r>
          </w:p>
          <w:p w:rsidR="00A67A65" w:rsidRPr="00A67A65" w:rsidRDefault="00A67A65" w:rsidP="00A67A65">
            <w:pPr>
              <w:numPr>
                <w:ilvl w:val="1"/>
                <w:numId w:val="14"/>
              </w:numPr>
              <w:suppressAutoHyphens/>
              <w:spacing w:after="240"/>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35 students overall (full room!)</w:t>
            </w:r>
          </w:p>
          <w:p w:rsidR="00A67A65" w:rsidRPr="00A67A65" w:rsidRDefault="00A67A65" w:rsidP="00A67A65">
            <w:pPr>
              <w:numPr>
                <w:ilvl w:val="1"/>
                <w:numId w:val="14"/>
              </w:numPr>
              <w:suppressAutoHyphens/>
              <w:spacing w:after="240"/>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20 new students</w:t>
            </w:r>
          </w:p>
          <w:p w:rsidR="00A67A65" w:rsidRPr="00A67A65" w:rsidRDefault="00A67A65" w:rsidP="00A67A65">
            <w:pPr>
              <w:numPr>
                <w:ilvl w:val="1"/>
                <w:numId w:val="14"/>
              </w:numPr>
              <w:suppressAutoHyphens/>
              <w:spacing w:after="240"/>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10 new contact cards</w:t>
            </w:r>
          </w:p>
          <w:p w:rsidR="00A67A65" w:rsidRPr="00A67A65" w:rsidRDefault="00A67A65" w:rsidP="00BB3576">
            <w:pPr>
              <w:rPr>
                <w:rFonts w:ascii="Frutiger LT 45 Light" w:hAnsi="Frutiger LT 45 Light"/>
                <w:sz w:val="18"/>
                <w:szCs w:val="18"/>
              </w:rPr>
            </w:pPr>
            <w:r w:rsidRPr="00A67A65">
              <w:rPr>
                <w:rFonts w:ascii="Frutiger LT 45 Light" w:hAnsi="Frutiger LT 45 Light" w:cs="Times New Roman"/>
                <w:color w:val="000000"/>
                <w:sz w:val="18"/>
                <w:szCs w:val="18"/>
              </w:rPr>
              <w:t>A clear invitation to repentance that flows from Mark 1:1-15</w:t>
            </w:r>
          </w:p>
        </w:tc>
        <w:tc>
          <w:tcPr>
            <w:tcW w:w="3601" w:type="dxa"/>
            <w:gridSpan w:val="2"/>
          </w:tcPr>
          <w:p w:rsidR="00A67A65" w:rsidRPr="00A67A65" w:rsidRDefault="00A67A65" w:rsidP="00D621F0">
            <w:pPr>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Need leadership from:</w:t>
            </w:r>
          </w:p>
          <w:p w:rsidR="00A67A65" w:rsidRPr="00A67A65" w:rsidRDefault="00A67A65" w:rsidP="00A67A65">
            <w:pPr>
              <w:numPr>
                <w:ilvl w:val="0"/>
                <w:numId w:val="15"/>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Robert leads manuscript study</w:t>
            </w:r>
          </w:p>
          <w:p w:rsidR="00A67A65" w:rsidRPr="00A67A65" w:rsidRDefault="00A67A65" w:rsidP="00A67A65">
            <w:pPr>
              <w:numPr>
                <w:ilvl w:val="0"/>
                <w:numId w:val="15"/>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6 table hosts (+6 assigned co-hosts)</w:t>
            </w:r>
          </w:p>
          <w:p w:rsidR="00A67A65" w:rsidRPr="00A67A65" w:rsidRDefault="00A67A65" w:rsidP="00A67A65">
            <w:pPr>
              <w:numPr>
                <w:ilvl w:val="0"/>
                <w:numId w:val="15"/>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2 greeters at door</w:t>
            </w:r>
          </w:p>
          <w:p w:rsidR="00A67A65" w:rsidRPr="00A67A65" w:rsidRDefault="00A67A65" w:rsidP="00A67A65">
            <w:pPr>
              <w:numPr>
                <w:ilvl w:val="0"/>
                <w:numId w:val="15"/>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1-2 food shopper(s)</w:t>
            </w:r>
          </w:p>
          <w:p w:rsidR="00A67A65" w:rsidRPr="00A67A65" w:rsidRDefault="00A67A65" w:rsidP="00A67A65">
            <w:pPr>
              <w:numPr>
                <w:ilvl w:val="0"/>
                <w:numId w:val="15"/>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1 person bring supplies</w:t>
            </w:r>
          </w:p>
          <w:p w:rsidR="00A67A65" w:rsidRPr="00A67A65" w:rsidRDefault="00A67A65" w:rsidP="00A67A65">
            <w:pPr>
              <w:numPr>
                <w:ilvl w:val="0"/>
                <w:numId w:val="15"/>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1 Emcee</w:t>
            </w:r>
          </w:p>
          <w:p w:rsidR="00A67A65" w:rsidRPr="00A67A65" w:rsidRDefault="00A67A65" w:rsidP="00A67A65">
            <w:pPr>
              <w:numPr>
                <w:ilvl w:val="0"/>
                <w:numId w:val="15"/>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1 Post-meeting social coordinator</w:t>
            </w:r>
          </w:p>
          <w:p w:rsidR="00A67A65" w:rsidRPr="00A67A65" w:rsidRDefault="00A67A65" w:rsidP="00A67A65">
            <w:pPr>
              <w:numPr>
                <w:ilvl w:val="0"/>
                <w:numId w:val="15"/>
              </w:numPr>
              <w:suppressAutoHyphens/>
              <w:snapToGrid w:val="0"/>
              <w:spacing w:line="0" w:lineRule="atLeast"/>
              <w:rPr>
                <w:rFonts w:ascii="Frutiger LT 45 Light" w:hAnsi="Frutiger LT 45 Light"/>
                <w:color w:val="000000"/>
                <w:sz w:val="18"/>
                <w:szCs w:val="18"/>
              </w:rPr>
            </w:pPr>
            <w:r w:rsidRPr="00A67A65">
              <w:rPr>
                <w:rFonts w:ascii="Frutiger LT 45 Light" w:hAnsi="Frutiger LT 45 Light" w:cs="Times New Roman"/>
                <w:color w:val="000000"/>
                <w:sz w:val="18"/>
                <w:szCs w:val="18"/>
              </w:rPr>
              <w:t>4 setup/cleanup people</w:t>
            </w:r>
          </w:p>
          <w:p w:rsidR="00A67A65" w:rsidRPr="00A67A65" w:rsidRDefault="00A67A65" w:rsidP="00D621F0">
            <w:pPr>
              <w:snapToGrid w:val="0"/>
              <w:spacing w:line="0" w:lineRule="atLeast"/>
              <w:rPr>
                <w:rFonts w:ascii="Frutiger LT 45 Light" w:hAnsi="Frutiger LT 45 Light"/>
                <w:color w:val="000000"/>
                <w:sz w:val="18"/>
                <w:szCs w:val="18"/>
              </w:rPr>
            </w:pPr>
          </w:p>
          <w:p w:rsidR="00A67A65" w:rsidRPr="00A67A65" w:rsidRDefault="00A67A65" w:rsidP="00D621F0">
            <w:pPr>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Skills:</w:t>
            </w:r>
          </w:p>
          <w:p w:rsidR="00A67A65" w:rsidRPr="00A67A65" w:rsidRDefault="00A67A65" w:rsidP="00A67A65">
            <w:pPr>
              <w:numPr>
                <w:ilvl w:val="0"/>
                <w:numId w:val="16"/>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Table hosts interpreting meeting</w:t>
            </w:r>
          </w:p>
          <w:p w:rsidR="00A67A65" w:rsidRPr="00A67A65" w:rsidRDefault="00A67A65" w:rsidP="00A67A65">
            <w:pPr>
              <w:numPr>
                <w:ilvl w:val="0"/>
                <w:numId w:val="16"/>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Emcee able to cast vision, speak clearly for newcomers to understand</w:t>
            </w:r>
          </w:p>
          <w:p w:rsidR="00A67A65" w:rsidRPr="00A67A65" w:rsidRDefault="00A67A65" w:rsidP="00A67A65">
            <w:pPr>
              <w:numPr>
                <w:ilvl w:val="0"/>
                <w:numId w:val="16"/>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Gathering people for post-meeting hangout</w:t>
            </w:r>
          </w:p>
          <w:p w:rsidR="00A67A65" w:rsidRPr="00A67A65" w:rsidRDefault="00A67A65" w:rsidP="00A67A65">
            <w:pPr>
              <w:numPr>
                <w:ilvl w:val="0"/>
                <w:numId w:val="16"/>
              </w:numPr>
              <w:suppressAutoHyphens/>
              <w:snapToGrid w:val="0"/>
              <w:spacing w:line="0" w:lineRule="atLeast"/>
              <w:rPr>
                <w:rFonts w:ascii="Frutiger LT 45 Light" w:hAnsi="Frutiger LT 45 Light" w:cs="Times New Roman"/>
                <w:color w:val="000000"/>
                <w:sz w:val="18"/>
                <w:szCs w:val="18"/>
              </w:rPr>
            </w:pPr>
            <w:r w:rsidRPr="00A67A65">
              <w:rPr>
                <w:rFonts w:ascii="Frutiger LT 45 Light" w:hAnsi="Frutiger LT 45 Light" w:cs="Times New Roman"/>
                <w:color w:val="000000"/>
                <w:sz w:val="18"/>
                <w:szCs w:val="18"/>
              </w:rPr>
              <w:t>Returning students engage new students during dinner</w:t>
            </w:r>
          </w:p>
          <w:p w:rsidR="00A67A65" w:rsidRPr="00A67A65" w:rsidRDefault="00A67A65" w:rsidP="00D621F0">
            <w:pPr>
              <w:snapToGrid w:val="0"/>
              <w:spacing w:line="0" w:lineRule="atLeast"/>
              <w:rPr>
                <w:rFonts w:ascii="Frutiger LT 45 Light" w:hAnsi="Frutiger LT 45 Light" w:cs="Times New Roman"/>
                <w:color w:val="000000"/>
                <w:sz w:val="18"/>
                <w:szCs w:val="18"/>
              </w:rPr>
            </w:pPr>
          </w:p>
          <w:p w:rsidR="00A67A65" w:rsidRPr="00A67A65" w:rsidRDefault="00A67A65" w:rsidP="00BB3576">
            <w:pPr>
              <w:rPr>
                <w:rFonts w:ascii="Frutiger LT 45 Light" w:hAnsi="Frutiger LT 45 Light"/>
                <w:sz w:val="18"/>
                <w:szCs w:val="18"/>
              </w:rPr>
            </w:pPr>
          </w:p>
        </w:tc>
        <w:tc>
          <w:tcPr>
            <w:tcW w:w="4689" w:type="dxa"/>
          </w:tcPr>
          <w:p w:rsidR="00A67A65" w:rsidRPr="00A67A65" w:rsidRDefault="00A67A65" w:rsidP="00D621F0">
            <w:pPr>
              <w:rPr>
                <w:rFonts w:ascii="Frutiger LT 45 Light" w:hAnsi="Frutiger LT 45 Light"/>
                <w:color w:val="000000"/>
                <w:sz w:val="18"/>
                <w:szCs w:val="18"/>
              </w:rPr>
            </w:pPr>
            <w:r w:rsidRPr="00A67A65">
              <w:rPr>
                <w:rFonts w:ascii="Frutiger LT 45 Light" w:hAnsi="Frutiger LT 45 Light"/>
                <w:color w:val="000000"/>
                <w:sz w:val="18"/>
                <w:szCs w:val="18"/>
              </w:rPr>
              <w:t>Detail &amp; quality control: high</w:t>
            </w:r>
          </w:p>
          <w:p w:rsidR="00A67A65" w:rsidRPr="00A67A65" w:rsidRDefault="00A67A65" w:rsidP="00D621F0">
            <w:pPr>
              <w:rPr>
                <w:rFonts w:ascii="Frutiger LT 45 Light" w:hAnsi="Frutiger LT 45 Light"/>
                <w:color w:val="000000"/>
                <w:sz w:val="18"/>
                <w:szCs w:val="18"/>
              </w:rPr>
            </w:pPr>
          </w:p>
          <w:p w:rsidR="00A67A65" w:rsidRPr="00A67A65" w:rsidRDefault="00A67A65" w:rsidP="00A67A65">
            <w:pPr>
              <w:numPr>
                <w:ilvl w:val="0"/>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Date: Wed., Aug. 28, 6:30-8:00pm</w:t>
            </w:r>
          </w:p>
          <w:p w:rsidR="00A67A65" w:rsidRPr="00A67A65" w:rsidRDefault="00A67A65" w:rsidP="00A67A65">
            <w:pPr>
              <w:numPr>
                <w:ilvl w:val="0"/>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Venue: Graduate Life Center Rm B</w:t>
            </w:r>
          </w:p>
          <w:p w:rsidR="00A67A65" w:rsidRPr="00A67A65" w:rsidRDefault="00A67A65" w:rsidP="00A67A65">
            <w:pPr>
              <w:numPr>
                <w:ilvl w:val="0"/>
                <w:numId w:val="17"/>
              </w:numPr>
              <w:suppressAutoHyphens/>
              <w:rPr>
                <w:rFonts w:ascii="Frutiger LT 45 Light" w:hAnsi="Frutiger LT 45 Light" w:cs="Times New Roman"/>
                <w:color w:val="000000"/>
                <w:sz w:val="18"/>
                <w:szCs w:val="18"/>
              </w:rPr>
            </w:pPr>
            <w:r w:rsidRPr="00A67A65">
              <w:rPr>
                <w:rFonts w:ascii="Frutiger LT 45 Light" w:hAnsi="Frutiger LT 45 Light" w:cs="Calibri"/>
                <w:color w:val="000000"/>
                <w:sz w:val="18"/>
                <w:szCs w:val="18"/>
              </w:rPr>
              <w:t>Recruitment:</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Times New Roman"/>
                <w:color w:val="000000"/>
                <w:sz w:val="18"/>
                <w:szCs w:val="18"/>
              </w:rPr>
              <w:t xml:space="preserve">Flyers, </w:t>
            </w:r>
            <w:proofErr w:type="spellStart"/>
            <w:r w:rsidRPr="00A67A65">
              <w:rPr>
                <w:rFonts w:ascii="Frutiger LT 45 Light" w:hAnsi="Frutiger LT 45 Light" w:cs="Times New Roman"/>
                <w:color w:val="000000"/>
                <w:sz w:val="18"/>
                <w:szCs w:val="18"/>
              </w:rPr>
              <w:t>listservs</w:t>
            </w:r>
            <w:proofErr w:type="spellEnd"/>
            <w:r w:rsidRPr="00A67A65">
              <w:rPr>
                <w:rFonts w:ascii="Frutiger LT 45 Light" w:hAnsi="Frutiger LT 45 Light" w:cs="Times New Roman"/>
                <w:color w:val="000000"/>
                <w:sz w:val="18"/>
                <w:szCs w:val="18"/>
              </w:rPr>
              <w:t xml:space="preserve">, website, </w:t>
            </w:r>
            <w:proofErr w:type="spellStart"/>
            <w:r w:rsidRPr="00A67A65">
              <w:rPr>
                <w:rFonts w:ascii="Frutiger LT 45 Light" w:hAnsi="Frutiger LT 45 Light" w:cs="Times New Roman"/>
                <w:color w:val="000000"/>
                <w:sz w:val="18"/>
                <w:szCs w:val="18"/>
              </w:rPr>
              <w:t>facebook</w:t>
            </w:r>
            <w:proofErr w:type="spellEnd"/>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Personal invitations – include follow-up from previous night</w:t>
            </w:r>
          </w:p>
          <w:p w:rsidR="00A67A65" w:rsidRPr="00A67A65" w:rsidRDefault="00A67A65" w:rsidP="00A67A65">
            <w:pPr>
              <w:numPr>
                <w:ilvl w:val="0"/>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Flow:</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Students greeted as they enter</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Informal greeting, blessing for food, and dinner served – emcee</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Table hosts engage students over dinner and collect contact cards</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Students receive calendar/announcement cards at tables</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Icebreaker</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Formal greeting w/ 1-minute Vision for GCF</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Announcements – ways to connect this week</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Cascades Hike – Sat</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Jesus &amp; Science – Mon</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Post-meeting hangout tonight!</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Mark 1:1-15 study - Robert</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3 min intro to passage and manuscript Bible study</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lastRenderedPageBreak/>
              <w:t>7 min silent reading</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5 min large group observation</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15 min small group interpretation</w:t>
            </w:r>
          </w:p>
          <w:p w:rsidR="00A67A65" w:rsidRPr="00A67A65" w:rsidRDefault="00A67A65" w:rsidP="00A67A65">
            <w:pPr>
              <w:numPr>
                <w:ilvl w:val="2"/>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10 min whole group application/challenge</w:t>
            </w:r>
          </w:p>
          <w:p w:rsidR="00A67A65" w:rsidRPr="00A67A65" w:rsidRDefault="00A67A65" w:rsidP="00A67A65">
            <w:pPr>
              <w:numPr>
                <w:ilvl w:val="3"/>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Has the coming of the kingdom changed how you think about your graduate career? Whose kingdom are you living for?</w:t>
            </w:r>
          </w:p>
          <w:p w:rsidR="00A67A65" w:rsidRPr="00A67A65" w:rsidRDefault="00A67A65" w:rsidP="00A67A65">
            <w:pPr>
              <w:numPr>
                <w:ilvl w:val="3"/>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Take one specific personal step that marks out that you want to orient your life around the kingdom of God. (If you don't, you'll probably orient your life around the distorted values of the university).</w:t>
            </w:r>
          </w:p>
          <w:p w:rsidR="00A67A65" w:rsidRPr="00A67A65" w:rsidRDefault="00A67A65" w:rsidP="00A67A65">
            <w:pPr>
              <w:numPr>
                <w:ilvl w:val="3"/>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Small response sheet options (take home, not turned in)</w:t>
            </w:r>
          </w:p>
          <w:p w:rsidR="00A67A65" w:rsidRPr="00A67A65" w:rsidRDefault="00A67A65" w:rsidP="00A67A65">
            <w:pPr>
              <w:numPr>
                <w:ilvl w:val="4"/>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Pray for every person in your research group</w:t>
            </w:r>
          </w:p>
          <w:p w:rsidR="00A67A65" w:rsidRPr="00A67A65" w:rsidRDefault="00A67A65" w:rsidP="00A67A65">
            <w:pPr>
              <w:numPr>
                <w:ilvl w:val="4"/>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Begin your workday by devoting time to God in Scripture</w:t>
            </w:r>
          </w:p>
          <w:p w:rsidR="00A67A65" w:rsidRPr="00A67A65" w:rsidRDefault="00A67A65" w:rsidP="00A67A65">
            <w:pPr>
              <w:numPr>
                <w:ilvl w:val="4"/>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Join one of our LTGs for outreach and mutual encouragement</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Review announcements (1 slide on screen)</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Hosts invite students to go hang out at Rita's Italian Ice</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 xml:space="preserve">Clean-up team stays behind while most leave </w:t>
            </w:r>
          </w:p>
          <w:p w:rsidR="00A67A65" w:rsidRPr="00A67A65" w:rsidRDefault="00A67A65" w:rsidP="00A67A65">
            <w:pPr>
              <w:numPr>
                <w:ilvl w:val="1"/>
                <w:numId w:val="17"/>
              </w:numPr>
              <w:suppressAutoHyphens/>
              <w:rPr>
                <w:rFonts w:ascii="Frutiger LT 45 Light" w:hAnsi="Frutiger LT 45 Light" w:cs="Calibri"/>
                <w:color w:val="000000"/>
                <w:sz w:val="18"/>
                <w:szCs w:val="18"/>
              </w:rPr>
            </w:pPr>
            <w:r w:rsidRPr="00A67A65">
              <w:rPr>
                <w:rFonts w:ascii="Frutiger LT 45 Light" w:hAnsi="Frutiger LT 45 Light" w:cs="Calibri"/>
                <w:color w:val="000000"/>
                <w:sz w:val="18"/>
                <w:szCs w:val="18"/>
              </w:rPr>
              <w:t>Follow-up coordinator collects all contact cards</w:t>
            </w:r>
          </w:p>
          <w:p w:rsidR="00A67A65" w:rsidRPr="00234190" w:rsidRDefault="00A67A65" w:rsidP="00BB3576">
            <w:pPr>
              <w:numPr>
                <w:ilvl w:val="0"/>
                <w:numId w:val="17"/>
              </w:numPr>
              <w:suppressAutoHyphens/>
              <w:rPr>
                <w:rFonts w:ascii="Frutiger LT 45 Light" w:hAnsi="Frutiger LT 45 Light" w:cs="Times New Roman"/>
                <w:color w:val="000000"/>
                <w:sz w:val="18"/>
                <w:szCs w:val="18"/>
              </w:rPr>
            </w:pPr>
            <w:r w:rsidRPr="00A67A65">
              <w:rPr>
                <w:rFonts w:ascii="Frutiger LT 45 Light" w:hAnsi="Frutiger LT 45 Light" w:cs="Calibri"/>
                <w:color w:val="000000"/>
                <w:sz w:val="18"/>
                <w:szCs w:val="18"/>
              </w:rPr>
              <w:t>Next step: Assign roles to GCF members</w:t>
            </w:r>
            <w:bookmarkStart w:id="0" w:name="_GoBack"/>
            <w:bookmarkEnd w:id="0"/>
          </w:p>
        </w:tc>
      </w:tr>
      <w:tr w:rsidR="00A67A65" w:rsidRPr="00E20EAE" w:rsidTr="00A67A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Ex>
        <w:trPr>
          <w:gridAfter w:val="1"/>
          <w:wAfter w:w="7" w:type="dxa"/>
          <w:trHeight w:val="900"/>
        </w:trPr>
        <w:tc>
          <w:tcPr>
            <w:tcW w:w="2701" w:type="dxa"/>
            <w:gridSpan w:val="2"/>
          </w:tcPr>
          <w:p w:rsidR="00A67A65" w:rsidRPr="00B42B18" w:rsidRDefault="00A67A65" w:rsidP="00BB3576">
            <w:pPr>
              <w:rPr>
                <w:rFonts w:ascii="Avenir LT Std 35 Light" w:hAnsi="Avenir LT Std 35 Light" w:cs="Times New Roman"/>
                <w:color w:val="000000" w:themeColor="text1"/>
                <w:sz w:val="18"/>
                <w:szCs w:val="18"/>
              </w:rPr>
            </w:pPr>
            <w:r w:rsidRPr="00B42B18">
              <w:rPr>
                <w:rFonts w:ascii="Avenir LT Std 35 Light" w:hAnsi="Avenir LT Std 35 Light" w:cs="Times New Roman"/>
                <w:color w:val="000000" w:themeColor="text1"/>
                <w:sz w:val="18"/>
                <w:szCs w:val="18"/>
              </w:rPr>
              <w:lastRenderedPageBreak/>
              <w:t>Other</w:t>
            </w:r>
          </w:p>
          <w:p w:rsidR="00A67A65" w:rsidRPr="00B42B18" w:rsidRDefault="00A67A65" w:rsidP="00BB3576">
            <w:pPr>
              <w:spacing w:after="240" w:line="0" w:lineRule="atLeast"/>
              <w:rPr>
                <w:rFonts w:ascii="Avenir LT Std 35 Light" w:hAnsi="Avenir LT Std 35 Light"/>
                <w:color w:val="000000" w:themeColor="text1"/>
                <w:sz w:val="18"/>
                <w:szCs w:val="18"/>
              </w:rPr>
            </w:pPr>
          </w:p>
        </w:tc>
        <w:tc>
          <w:tcPr>
            <w:tcW w:w="3409" w:type="dxa"/>
            <w:gridSpan w:val="2"/>
          </w:tcPr>
          <w:p w:rsidR="00A67A65" w:rsidRPr="00A67A65" w:rsidRDefault="00A67A65" w:rsidP="00D621F0">
            <w:pPr>
              <w:rPr>
                <w:rFonts w:ascii="Frutiger LT 45 Light" w:hAnsi="Frutiger LT 45 Light"/>
                <w:sz w:val="18"/>
                <w:szCs w:val="18"/>
              </w:rPr>
            </w:pPr>
            <w:r w:rsidRPr="00A67A65">
              <w:rPr>
                <w:rFonts w:ascii="Frutiger LT 45 Light" w:hAnsi="Frutiger LT 45 Light"/>
                <w:b/>
                <w:bCs/>
                <w:sz w:val="18"/>
                <w:szCs w:val="18"/>
              </w:rPr>
              <w:t>Helping with grad student move-in</w:t>
            </w:r>
          </w:p>
          <w:p w:rsidR="00A67A65" w:rsidRPr="00A67A65" w:rsidRDefault="00A67A65" w:rsidP="00D621F0">
            <w:pPr>
              <w:rPr>
                <w:rFonts w:ascii="Frutiger LT 45 Light" w:hAnsi="Frutiger LT 45 Light"/>
                <w:sz w:val="18"/>
                <w:szCs w:val="18"/>
              </w:rPr>
            </w:pPr>
          </w:p>
          <w:p w:rsidR="00A67A65" w:rsidRPr="00A67A65" w:rsidRDefault="00A67A65" w:rsidP="00D621F0">
            <w:pPr>
              <w:rPr>
                <w:rFonts w:ascii="Frutiger LT 45 Light" w:hAnsi="Frutiger LT 45 Light"/>
                <w:sz w:val="18"/>
                <w:szCs w:val="18"/>
              </w:rPr>
            </w:pPr>
            <w:r w:rsidRPr="00A67A65">
              <w:rPr>
                <w:rFonts w:ascii="Frutiger LT 45 Light" w:hAnsi="Frutiger LT 45 Light"/>
                <w:sz w:val="18"/>
                <w:szCs w:val="18"/>
              </w:rPr>
              <w:t xml:space="preserve">Success is: </w:t>
            </w:r>
          </w:p>
          <w:p w:rsidR="00A67A65" w:rsidRPr="00A67A65" w:rsidRDefault="00A67A65" w:rsidP="00A67A65">
            <w:pPr>
              <w:numPr>
                <w:ilvl w:val="0"/>
                <w:numId w:val="18"/>
              </w:numPr>
              <w:suppressAutoHyphens/>
              <w:rPr>
                <w:rFonts w:ascii="Frutiger LT 45 Light" w:hAnsi="Frutiger LT 45 Light"/>
                <w:sz w:val="18"/>
                <w:szCs w:val="18"/>
              </w:rPr>
            </w:pPr>
            <w:r w:rsidRPr="00A67A65">
              <w:rPr>
                <w:rFonts w:ascii="Frutiger LT 45 Light" w:hAnsi="Frutiger LT 45 Light"/>
                <w:sz w:val="18"/>
                <w:szCs w:val="18"/>
              </w:rPr>
              <w:t>Personal connection with 10 incoming grad students</w:t>
            </w:r>
          </w:p>
          <w:p w:rsidR="00A67A65" w:rsidRPr="00A67A65" w:rsidRDefault="00A67A65" w:rsidP="00A67A65">
            <w:pPr>
              <w:numPr>
                <w:ilvl w:val="0"/>
                <w:numId w:val="18"/>
              </w:numPr>
              <w:suppressAutoHyphens/>
              <w:rPr>
                <w:rFonts w:ascii="Frutiger LT 45 Light" w:hAnsi="Frutiger LT 45 Light"/>
                <w:sz w:val="18"/>
                <w:szCs w:val="18"/>
              </w:rPr>
            </w:pPr>
            <w:r w:rsidRPr="00A67A65">
              <w:rPr>
                <w:rFonts w:ascii="Frutiger LT 45 Light" w:hAnsi="Frutiger LT 45 Light"/>
                <w:sz w:val="18"/>
                <w:szCs w:val="18"/>
              </w:rPr>
              <w:lastRenderedPageBreak/>
              <w:t>No (official) contact card collection – share GCF info card with them</w:t>
            </w:r>
          </w:p>
          <w:p w:rsidR="00A67A65" w:rsidRPr="00A67A65" w:rsidRDefault="00A67A65" w:rsidP="00BB3576">
            <w:pPr>
              <w:rPr>
                <w:rFonts w:ascii="Frutiger LT 45 Light" w:hAnsi="Frutiger LT 45 Light"/>
                <w:sz w:val="18"/>
                <w:szCs w:val="18"/>
              </w:rPr>
            </w:pPr>
            <w:r w:rsidRPr="00A67A65">
              <w:rPr>
                <w:rFonts w:ascii="Frutiger LT 45 Light" w:hAnsi="Frutiger LT 45 Light"/>
                <w:sz w:val="18"/>
                <w:szCs w:val="18"/>
              </w:rPr>
              <w:t>Build relationships with graduate Residential Living Coordinator</w:t>
            </w:r>
          </w:p>
        </w:tc>
        <w:tc>
          <w:tcPr>
            <w:tcW w:w="3601" w:type="dxa"/>
            <w:gridSpan w:val="2"/>
          </w:tcPr>
          <w:p w:rsidR="00A67A65" w:rsidRPr="00A67A65" w:rsidRDefault="00A67A65" w:rsidP="00D621F0">
            <w:pPr>
              <w:snapToGrid w:val="0"/>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lastRenderedPageBreak/>
              <w:t>Need leadership from:</w:t>
            </w:r>
          </w:p>
          <w:p w:rsidR="00A67A65" w:rsidRPr="00A67A65" w:rsidRDefault="00A67A65" w:rsidP="00A67A65">
            <w:pPr>
              <w:numPr>
                <w:ilvl w:val="0"/>
                <w:numId w:val="19"/>
              </w:numPr>
              <w:suppressAutoHyphens/>
              <w:snapToGrid w:val="0"/>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4-6 students available for move-in</w:t>
            </w:r>
          </w:p>
          <w:p w:rsidR="00A67A65" w:rsidRPr="00A67A65" w:rsidRDefault="00A67A65" w:rsidP="00D621F0">
            <w:pPr>
              <w:snapToGrid w:val="0"/>
              <w:spacing w:line="0" w:lineRule="atLeast"/>
              <w:rPr>
                <w:rFonts w:ascii="Frutiger LT 45 Light" w:hAnsi="Frutiger LT 45 Light" w:cs="Times New Roman"/>
                <w:sz w:val="18"/>
                <w:szCs w:val="18"/>
              </w:rPr>
            </w:pPr>
          </w:p>
          <w:p w:rsidR="00A67A65" w:rsidRPr="00A67A65" w:rsidRDefault="00A67A65" w:rsidP="00D621F0">
            <w:pPr>
              <w:snapToGrid w:val="0"/>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Skills:</w:t>
            </w:r>
          </w:p>
          <w:p w:rsidR="00A67A65" w:rsidRPr="00A67A65" w:rsidRDefault="00A67A65" w:rsidP="00A67A65">
            <w:pPr>
              <w:numPr>
                <w:ilvl w:val="0"/>
                <w:numId w:val="20"/>
              </w:numPr>
              <w:suppressAutoHyphens/>
              <w:snapToGrid w:val="0"/>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t>Be friendly</w:t>
            </w:r>
          </w:p>
          <w:p w:rsidR="00A67A65" w:rsidRPr="00A67A65" w:rsidRDefault="00A67A65" w:rsidP="00A67A65">
            <w:pPr>
              <w:numPr>
                <w:ilvl w:val="0"/>
                <w:numId w:val="20"/>
              </w:numPr>
              <w:suppressAutoHyphens/>
              <w:snapToGrid w:val="0"/>
              <w:spacing w:line="0" w:lineRule="atLeast"/>
              <w:rPr>
                <w:rFonts w:ascii="Frutiger LT 45 Light" w:hAnsi="Frutiger LT 45 Light" w:cs="Times New Roman"/>
                <w:sz w:val="18"/>
                <w:szCs w:val="18"/>
              </w:rPr>
            </w:pPr>
            <w:r w:rsidRPr="00A67A65">
              <w:rPr>
                <w:rFonts w:ascii="Frutiger LT 45 Light" w:hAnsi="Frutiger LT 45 Light" w:cs="Times New Roman"/>
                <w:sz w:val="18"/>
                <w:szCs w:val="18"/>
              </w:rPr>
              <w:lastRenderedPageBreak/>
              <w:t>Ask good questions</w:t>
            </w:r>
          </w:p>
          <w:p w:rsidR="00A67A65" w:rsidRPr="00A67A65" w:rsidRDefault="00A67A65" w:rsidP="00BB3576">
            <w:pPr>
              <w:rPr>
                <w:rFonts w:ascii="Frutiger LT 45 Light" w:hAnsi="Frutiger LT 45 Light"/>
                <w:sz w:val="18"/>
                <w:szCs w:val="18"/>
              </w:rPr>
            </w:pPr>
            <w:r w:rsidRPr="00A67A65">
              <w:rPr>
                <w:rFonts w:ascii="Frutiger LT 45 Light" w:hAnsi="Frutiger LT 45 Light" w:cs="Times New Roman"/>
                <w:sz w:val="18"/>
                <w:szCs w:val="18"/>
              </w:rPr>
              <w:t>30 sec Vision</w:t>
            </w:r>
          </w:p>
        </w:tc>
        <w:tc>
          <w:tcPr>
            <w:tcW w:w="4689" w:type="dxa"/>
          </w:tcPr>
          <w:p w:rsidR="00A67A65" w:rsidRPr="00A67A65" w:rsidRDefault="00A67A65" w:rsidP="00D621F0">
            <w:pPr>
              <w:rPr>
                <w:rFonts w:ascii="Frutiger LT 45 Light" w:hAnsi="Frutiger LT 45 Light"/>
                <w:sz w:val="18"/>
                <w:szCs w:val="18"/>
              </w:rPr>
            </w:pPr>
            <w:r w:rsidRPr="00A67A65">
              <w:rPr>
                <w:rFonts w:ascii="Frutiger LT 45 Light" w:hAnsi="Frutiger LT 45 Light"/>
                <w:sz w:val="18"/>
                <w:szCs w:val="18"/>
              </w:rPr>
              <w:lastRenderedPageBreak/>
              <w:t>Detail &amp; quality control: low</w:t>
            </w:r>
          </w:p>
          <w:p w:rsidR="00A67A65" w:rsidRPr="00A67A65" w:rsidRDefault="00A67A65" w:rsidP="00D621F0">
            <w:pPr>
              <w:rPr>
                <w:rFonts w:ascii="Frutiger LT 45 Light" w:hAnsi="Frutiger LT 45 Light"/>
                <w:sz w:val="18"/>
                <w:szCs w:val="18"/>
              </w:rPr>
            </w:pPr>
          </w:p>
          <w:p w:rsidR="00A67A65" w:rsidRPr="00A67A65" w:rsidRDefault="00A67A65" w:rsidP="00A67A65">
            <w:pPr>
              <w:numPr>
                <w:ilvl w:val="0"/>
                <w:numId w:val="21"/>
              </w:numPr>
              <w:suppressAutoHyphens/>
              <w:rPr>
                <w:rFonts w:ascii="Frutiger LT 45 Light" w:hAnsi="Frutiger LT 45 Light"/>
                <w:sz w:val="18"/>
                <w:szCs w:val="18"/>
              </w:rPr>
            </w:pPr>
            <w:r w:rsidRPr="00A67A65">
              <w:rPr>
                <w:rFonts w:ascii="Frutiger LT 45 Light" w:hAnsi="Frutiger LT 45 Light"/>
                <w:sz w:val="18"/>
                <w:szCs w:val="18"/>
              </w:rPr>
              <w:t>Date: Sun., Aug. 18</w:t>
            </w:r>
          </w:p>
          <w:p w:rsidR="00A67A65" w:rsidRPr="00A67A65" w:rsidRDefault="00A67A65" w:rsidP="00A67A65">
            <w:pPr>
              <w:numPr>
                <w:ilvl w:val="0"/>
                <w:numId w:val="21"/>
              </w:numPr>
              <w:suppressAutoHyphens/>
              <w:rPr>
                <w:rFonts w:ascii="Frutiger LT 45 Light" w:hAnsi="Frutiger LT 45 Light"/>
                <w:sz w:val="18"/>
                <w:szCs w:val="18"/>
              </w:rPr>
            </w:pPr>
            <w:r w:rsidRPr="00A67A65">
              <w:rPr>
                <w:rFonts w:ascii="Frutiger LT 45 Light" w:hAnsi="Frutiger LT 45 Light"/>
                <w:sz w:val="18"/>
                <w:szCs w:val="18"/>
              </w:rPr>
              <w:t>Venue: Graduate Life Center</w:t>
            </w:r>
          </w:p>
          <w:p w:rsidR="00A67A65" w:rsidRPr="00A67A65" w:rsidRDefault="00A67A65" w:rsidP="00A67A65">
            <w:pPr>
              <w:numPr>
                <w:ilvl w:val="0"/>
                <w:numId w:val="21"/>
              </w:numPr>
              <w:suppressAutoHyphens/>
              <w:rPr>
                <w:rFonts w:ascii="Frutiger LT 45 Light" w:hAnsi="Frutiger LT 45 Light"/>
                <w:sz w:val="18"/>
                <w:szCs w:val="18"/>
              </w:rPr>
            </w:pPr>
            <w:r w:rsidRPr="00A67A65">
              <w:rPr>
                <w:rFonts w:ascii="Frutiger LT 45 Light" w:hAnsi="Frutiger LT 45 Light"/>
                <w:sz w:val="18"/>
                <w:szCs w:val="18"/>
              </w:rPr>
              <w:lastRenderedPageBreak/>
              <w:t>Recruitment: personal invitation to GCF members</w:t>
            </w:r>
          </w:p>
          <w:p w:rsidR="00A67A65" w:rsidRPr="00A67A65" w:rsidRDefault="00A67A65" w:rsidP="00A67A65">
            <w:pPr>
              <w:numPr>
                <w:ilvl w:val="0"/>
                <w:numId w:val="21"/>
              </w:numPr>
              <w:suppressAutoHyphens/>
              <w:rPr>
                <w:rFonts w:ascii="Frutiger LT 45 Light" w:hAnsi="Frutiger LT 45 Light"/>
                <w:sz w:val="18"/>
                <w:szCs w:val="18"/>
              </w:rPr>
            </w:pPr>
            <w:r w:rsidRPr="00A67A65">
              <w:rPr>
                <w:rFonts w:ascii="Frutiger LT 45 Light" w:hAnsi="Frutiger LT 45 Light"/>
                <w:sz w:val="18"/>
                <w:szCs w:val="18"/>
              </w:rPr>
              <w:t>Flow: Have GCF info cards ready to share with students (w/ QR code?)</w:t>
            </w:r>
          </w:p>
          <w:p w:rsidR="00A67A65" w:rsidRPr="00A67A65" w:rsidRDefault="00A67A65" w:rsidP="00A67A65">
            <w:pPr>
              <w:numPr>
                <w:ilvl w:val="0"/>
                <w:numId w:val="21"/>
              </w:numPr>
              <w:suppressAutoHyphens/>
              <w:rPr>
                <w:rFonts w:ascii="Frutiger LT 45 Light" w:hAnsi="Frutiger LT 45 Light"/>
                <w:sz w:val="18"/>
                <w:szCs w:val="18"/>
              </w:rPr>
            </w:pPr>
            <w:r w:rsidRPr="00A67A65">
              <w:rPr>
                <w:rFonts w:ascii="Frutiger LT 45 Light" w:hAnsi="Frutiger LT 45 Light"/>
                <w:sz w:val="18"/>
                <w:szCs w:val="18"/>
              </w:rPr>
              <w:t>Next step: Inform members of opportunity and begin recruiting volunteers</w:t>
            </w:r>
          </w:p>
          <w:p w:rsidR="00A67A65" w:rsidRPr="00A67A65" w:rsidRDefault="00A67A65" w:rsidP="00BB3576">
            <w:pPr>
              <w:rPr>
                <w:rFonts w:ascii="Frutiger LT 45 Light" w:hAnsi="Frutiger LT 45 Light"/>
                <w:sz w:val="18"/>
                <w:szCs w:val="18"/>
              </w:rPr>
            </w:pPr>
          </w:p>
        </w:tc>
      </w:tr>
    </w:tbl>
    <w:p w:rsidR="00F81CED" w:rsidRPr="00F81CED" w:rsidRDefault="00F81CED" w:rsidP="00B63E8C">
      <w:pPr>
        <w:rPr>
          <w:rFonts w:ascii="Century Gothic" w:hAnsi="Century Gothic"/>
          <w:sz w:val="20"/>
          <w:szCs w:val="20"/>
        </w:rPr>
      </w:pPr>
    </w:p>
    <w:sectPr w:rsidR="00F81CED" w:rsidRPr="00F81CED" w:rsidSect="00014E64">
      <w:headerReference w:type="even" r:id="rId8"/>
      <w:headerReference w:type="default" r:id="rId9"/>
      <w:footerReference w:type="even" r:id="rId10"/>
      <w:footerReference w:type="default" r:id="rId11"/>
      <w:pgSz w:w="15840" w:h="12240" w:orient="landscape"/>
      <w:pgMar w:top="720" w:right="720" w:bottom="720" w:left="72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B0" w:rsidRDefault="00291FB0" w:rsidP="009A68B0">
      <w:r>
        <w:separator/>
      </w:r>
    </w:p>
  </w:endnote>
  <w:endnote w:type="continuationSeparator" w:id="0">
    <w:p w:rsidR="00291FB0" w:rsidRDefault="00291FB0" w:rsidP="009A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Frutiger LT 45 Light">
    <w:altName w:val="Avenir Black"/>
    <w:panose1 w:val="020B0402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venir LT Std 35 Light">
    <w:altName w:val="Avenir Black"/>
    <w:panose1 w:val="020B0402020203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64" w:rsidRDefault="00014E64" w:rsidP="00F416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4E64" w:rsidRDefault="0001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64" w:rsidRPr="00014E64" w:rsidRDefault="00014E64" w:rsidP="00F4169B">
    <w:pPr>
      <w:pStyle w:val="Footer"/>
      <w:framePr w:wrap="around" w:vAnchor="text" w:hAnchor="margin" w:xAlign="center" w:y="1"/>
      <w:rPr>
        <w:rStyle w:val="PageNumber"/>
        <w:rFonts w:ascii="Frutiger LT 45 Light" w:hAnsi="Frutiger LT 45 Light"/>
        <w:sz w:val="16"/>
        <w:szCs w:val="16"/>
      </w:rPr>
    </w:pPr>
    <w:r w:rsidRPr="00014E64">
      <w:rPr>
        <w:rStyle w:val="PageNumber"/>
        <w:rFonts w:ascii="Frutiger LT 45 Light" w:hAnsi="Frutiger LT 45 Light"/>
        <w:sz w:val="16"/>
        <w:szCs w:val="16"/>
      </w:rPr>
      <w:fldChar w:fldCharType="begin"/>
    </w:r>
    <w:r w:rsidRPr="00014E64">
      <w:rPr>
        <w:rStyle w:val="PageNumber"/>
        <w:rFonts w:ascii="Frutiger LT 45 Light" w:hAnsi="Frutiger LT 45 Light"/>
        <w:sz w:val="16"/>
        <w:szCs w:val="16"/>
      </w:rPr>
      <w:instrText xml:space="preserve">PAGE  </w:instrText>
    </w:r>
    <w:r w:rsidRPr="00014E64">
      <w:rPr>
        <w:rStyle w:val="PageNumber"/>
        <w:rFonts w:ascii="Frutiger LT 45 Light" w:hAnsi="Frutiger LT 45 Light"/>
        <w:sz w:val="16"/>
        <w:szCs w:val="16"/>
      </w:rPr>
      <w:fldChar w:fldCharType="separate"/>
    </w:r>
    <w:r w:rsidR="00234190">
      <w:rPr>
        <w:rStyle w:val="PageNumber"/>
        <w:rFonts w:ascii="Frutiger LT 45 Light" w:hAnsi="Frutiger LT 45 Light"/>
        <w:noProof/>
        <w:sz w:val="16"/>
        <w:szCs w:val="16"/>
      </w:rPr>
      <w:t>2</w:t>
    </w:r>
    <w:r w:rsidRPr="00014E64">
      <w:rPr>
        <w:rStyle w:val="PageNumber"/>
        <w:rFonts w:ascii="Frutiger LT 45 Light" w:hAnsi="Frutiger LT 45 Light"/>
        <w:sz w:val="16"/>
        <w:szCs w:val="16"/>
      </w:rPr>
      <w:fldChar w:fldCharType="end"/>
    </w:r>
  </w:p>
  <w:p w:rsidR="00345035" w:rsidRDefault="00345035" w:rsidP="00345035">
    <w:pPr>
      <w:pStyle w:val="Footer"/>
      <w:rPr>
        <w:rFonts w:ascii="Frutiger LT 45 Light" w:hAnsi="Frutiger LT 45 Light"/>
        <w:sz w:val="16"/>
        <w:szCs w:val="16"/>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209550" cy="228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pic:spPr>
              </pic:pic>
            </a:graphicData>
          </a:graphic>
          <wp14:sizeRelH relativeFrom="page">
            <wp14:pctWidth>0</wp14:pctWidth>
          </wp14:sizeRelH>
          <wp14:sizeRelV relativeFrom="page">
            <wp14:pctHeight>0</wp14:pctHeight>
          </wp14:sizeRelV>
        </wp:anchor>
      </w:drawing>
    </w:r>
    <w:r>
      <w:rPr>
        <w:rFonts w:ascii="Frutiger LT 45 Light" w:hAnsi="Frutiger LT 45 Light"/>
        <w:sz w:val="16"/>
        <w:szCs w:val="16"/>
      </w:rPr>
      <w:t xml:space="preserve">        InterVarsity Graduate &amp; Faculty Ministries</w:t>
    </w:r>
  </w:p>
  <w:p w:rsidR="00014E64" w:rsidRPr="00014E64" w:rsidRDefault="00345035" w:rsidP="00345035">
    <w:pPr>
      <w:pStyle w:val="Footer"/>
      <w:jc w:val="both"/>
      <w:rPr>
        <w:rFonts w:ascii="Frutiger LT 45 Light" w:hAnsi="Frutiger LT 45 Light"/>
        <w:sz w:val="16"/>
        <w:szCs w:val="16"/>
      </w:rPr>
    </w:pPr>
    <w:r>
      <w:rPr>
        <w:rFonts w:ascii="Frutiger LT 45 Light" w:hAnsi="Frutiger LT 45 Light"/>
        <w:sz w:val="16"/>
        <w:szCs w:val="16"/>
      </w:rPr>
      <w:t xml:space="preserve">     </w:t>
    </w:r>
    <w:r>
      <w:rPr>
        <w:rFonts w:ascii="Frutiger LT 45 Light" w:hAnsi="Frutiger LT 45 Light"/>
        <w:sz w:val="16"/>
        <w:szCs w:val="16"/>
      </w:rPr>
      <w:t xml:space="preserve">   GFM New Staff Training Year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B0" w:rsidRDefault="00291FB0" w:rsidP="009A68B0">
      <w:r>
        <w:separator/>
      </w:r>
    </w:p>
  </w:footnote>
  <w:footnote w:type="continuationSeparator" w:id="0">
    <w:p w:rsidR="00291FB0" w:rsidRDefault="00291FB0" w:rsidP="009A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76" w:rsidRDefault="00291FB0">
    <w:pPr>
      <w:pStyle w:val="Header"/>
    </w:pPr>
    <w:sdt>
      <w:sdtPr>
        <w:id w:val="171999623"/>
        <w:placeholder>
          <w:docPart w:val="5990B325C6435543964511B462060C10"/>
        </w:placeholder>
        <w:temporary/>
        <w:showingPlcHdr/>
      </w:sdtPr>
      <w:sdtEndPr/>
      <w:sdtContent>
        <w:r w:rsidR="00BB3576">
          <w:t>[Type text]</w:t>
        </w:r>
      </w:sdtContent>
    </w:sdt>
    <w:r w:rsidR="00BB3576">
      <w:ptab w:relativeTo="margin" w:alignment="center" w:leader="none"/>
    </w:r>
    <w:sdt>
      <w:sdtPr>
        <w:id w:val="171999624"/>
        <w:placeholder>
          <w:docPart w:val="AF1D2A1D76BD7E48B97F2CFD9F17B0CF"/>
        </w:placeholder>
        <w:temporary/>
        <w:showingPlcHdr/>
      </w:sdtPr>
      <w:sdtEndPr/>
      <w:sdtContent>
        <w:r w:rsidR="00BB3576">
          <w:t>[Type text]</w:t>
        </w:r>
      </w:sdtContent>
    </w:sdt>
    <w:r w:rsidR="00BB3576">
      <w:ptab w:relativeTo="margin" w:alignment="right" w:leader="none"/>
    </w:r>
    <w:sdt>
      <w:sdtPr>
        <w:id w:val="171999625"/>
        <w:placeholder>
          <w:docPart w:val="95E96706E3D56B42AC5BF9147B55C0C3"/>
        </w:placeholder>
        <w:temporary/>
        <w:showingPlcHdr/>
      </w:sdtPr>
      <w:sdtEndPr/>
      <w:sdtContent>
        <w:r w:rsidR="00BB3576">
          <w:t>[Type text]</w:t>
        </w:r>
      </w:sdtContent>
    </w:sdt>
  </w:p>
  <w:p w:rsidR="00BB3576" w:rsidRDefault="00BB3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76" w:rsidRDefault="00BC027B">
    <w:pPr>
      <w:pStyle w:val="Header"/>
    </w:pPr>
    <w:r>
      <w:rPr>
        <w:noProof/>
      </w:rPr>
      <w:drawing>
        <wp:inline distT="0" distB="0" distL="0" distR="0" wp14:anchorId="77DC0122" wp14:editId="4E24685E">
          <wp:extent cx="91440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ter growth worksheet header.jpg"/>
                  <pic:cNvPicPr/>
                </pic:nvPicPr>
                <pic:blipFill>
                  <a:blip r:embed="rId1">
                    <a:extLst>
                      <a:ext uri="{28A0092B-C50C-407E-A947-70E740481C1C}">
                        <a14:useLocalDpi xmlns:a14="http://schemas.microsoft.com/office/drawing/2010/main" val="0"/>
                      </a:ext>
                    </a:extLst>
                  </a:blip>
                  <a:stretch>
                    <a:fillRect/>
                  </a:stretch>
                </pic:blipFill>
                <pic:spPr>
                  <a:xfrm>
                    <a:off x="0" y="0"/>
                    <a:ext cx="91440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8"/>
  </w:num>
  <w:num w:numId="3">
    <w:abstractNumId w:val="9"/>
  </w:num>
  <w:num w:numId="4">
    <w:abstractNumId w:val="2"/>
  </w:num>
  <w:num w:numId="5">
    <w:abstractNumId w:val="1"/>
  </w:num>
  <w:num w:numId="6">
    <w:abstractNumId w:val="20"/>
  </w:num>
  <w:num w:numId="7">
    <w:abstractNumId w:val="3"/>
  </w:num>
  <w:num w:numId="8">
    <w:abstractNumId w:val="18"/>
  </w:num>
  <w:num w:numId="9">
    <w:abstractNumId w:val="19"/>
  </w:num>
  <w:num w:numId="10">
    <w:abstractNumId w:val="10"/>
  </w:num>
  <w:num w:numId="11">
    <w:abstractNumId w:val="12"/>
  </w:num>
  <w:num w:numId="12">
    <w:abstractNumId w:val="14"/>
  </w:num>
  <w:num w:numId="13">
    <w:abstractNumId w:val="11"/>
  </w:num>
  <w:num w:numId="14">
    <w:abstractNumId w:val="4"/>
  </w:num>
  <w:num w:numId="15">
    <w:abstractNumId w:val="5"/>
  </w:num>
  <w:num w:numId="16">
    <w:abstractNumId w:val="6"/>
  </w:num>
  <w:num w:numId="17">
    <w:abstractNumId w:val="13"/>
  </w:num>
  <w:num w:numId="18">
    <w:abstractNumId w:val="15"/>
  </w:num>
  <w:num w:numId="19">
    <w:abstractNumId w:val="7"/>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B0"/>
    <w:rsid w:val="00014E64"/>
    <w:rsid w:val="001310B5"/>
    <w:rsid w:val="00234190"/>
    <w:rsid w:val="00275BBE"/>
    <w:rsid w:val="00291FB0"/>
    <w:rsid w:val="002E33FE"/>
    <w:rsid w:val="002E5A96"/>
    <w:rsid w:val="00302DA5"/>
    <w:rsid w:val="00345035"/>
    <w:rsid w:val="00396A49"/>
    <w:rsid w:val="00440239"/>
    <w:rsid w:val="004D7524"/>
    <w:rsid w:val="005027B5"/>
    <w:rsid w:val="00504096"/>
    <w:rsid w:val="006212AB"/>
    <w:rsid w:val="00695D8C"/>
    <w:rsid w:val="00713329"/>
    <w:rsid w:val="00727A2E"/>
    <w:rsid w:val="00797008"/>
    <w:rsid w:val="00985051"/>
    <w:rsid w:val="009A68B0"/>
    <w:rsid w:val="00A67A65"/>
    <w:rsid w:val="00AE4F5B"/>
    <w:rsid w:val="00B42B18"/>
    <w:rsid w:val="00B63E8C"/>
    <w:rsid w:val="00B91809"/>
    <w:rsid w:val="00B94293"/>
    <w:rsid w:val="00BB3576"/>
    <w:rsid w:val="00BC027B"/>
    <w:rsid w:val="00C44889"/>
    <w:rsid w:val="00C6629E"/>
    <w:rsid w:val="00DB0787"/>
    <w:rsid w:val="00E038F4"/>
    <w:rsid w:val="00E153C0"/>
    <w:rsid w:val="00E20EAE"/>
    <w:rsid w:val="00EA09D2"/>
    <w:rsid w:val="00F14D75"/>
    <w:rsid w:val="00F8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0ABC1"/>
  <w14:defaultImageDpi w14:val="300"/>
  <w15:docId w15:val="{24F570C4-95ED-4984-B93D-76C855C1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8B0"/>
    <w:pPr>
      <w:tabs>
        <w:tab w:val="center" w:pos="4320"/>
        <w:tab w:val="right" w:pos="8640"/>
      </w:tabs>
    </w:pPr>
  </w:style>
  <w:style w:type="character" w:customStyle="1" w:styleId="HeaderChar">
    <w:name w:val="Header Char"/>
    <w:basedOn w:val="DefaultParagraphFont"/>
    <w:link w:val="Header"/>
    <w:uiPriority w:val="99"/>
    <w:rsid w:val="009A68B0"/>
  </w:style>
  <w:style w:type="paragraph" w:styleId="Footer">
    <w:name w:val="footer"/>
    <w:basedOn w:val="Normal"/>
    <w:link w:val="FooterChar"/>
    <w:uiPriority w:val="99"/>
    <w:unhideWhenUsed/>
    <w:rsid w:val="009A68B0"/>
    <w:pPr>
      <w:tabs>
        <w:tab w:val="center" w:pos="4320"/>
        <w:tab w:val="right" w:pos="8640"/>
      </w:tabs>
    </w:pPr>
  </w:style>
  <w:style w:type="character" w:customStyle="1" w:styleId="FooterChar">
    <w:name w:val="Footer Char"/>
    <w:basedOn w:val="DefaultParagraphFont"/>
    <w:link w:val="Footer"/>
    <w:uiPriority w:val="99"/>
    <w:rsid w:val="009A68B0"/>
  </w:style>
  <w:style w:type="paragraph" w:styleId="BalloonText">
    <w:name w:val="Balloon Text"/>
    <w:basedOn w:val="Normal"/>
    <w:link w:val="BalloonTextChar"/>
    <w:uiPriority w:val="99"/>
    <w:semiHidden/>
    <w:unhideWhenUsed/>
    <w:rsid w:val="009A68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8B0"/>
    <w:rPr>
      <w:rFonts w:ascii="Lucida Grande" w:hAnsi="Lucida Grande" w:cs="Lucida Grande"/>
      <w:sz w:val="18"/>
      <w:szCs w:val="18"/>
    </w:rPr>
  </w:style>
  <w:style w:type="table" w:styleId="TableGrid">
    <w:name w:val="Table Grid"/>
    <w:basedOn w:val="TableNormal"/>
    <w:uiPriority w:val="59"/>
    <w:rsid w:val="00F8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4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950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90B325C6435543964511B462060C10"/>
        <w:category>
          <w:name w:val="General"/>
          <w:gallery w:val="placeholder"/>
        </w:category>
        <w:types>
          <w:type w:val="bbPlcHdr"/>
        </w:types>
        <w:behaviors>
          <w:behavior w:val="content"/>
        </w:behaviors>
        <w:guid w:val="{D9C9DBBD-4618-8440-BE25-87158F8697AB}"/>
      </w:docPartPr>
      <w:docPartBody>
        <w:p w:rsidR="001A3BB6" w:rsidRDefault="001A3BB6" w:rsidP="001A3BB6">
          <w:pPr>
            <w:pStyle w:val="5990B325C6435543964511B462060C10"/>
          </w:pPr>
          <w:r>
            <w:t>[Type text]</w:t>
          </w:r>
        </w:p>
      </w:docPartBody>
    </w:docPart>
    <w:docPart>
      <w:docPartPr>
        <w:name w:val="AF1D2A1D76BD7E48B97F2CFD9F17B0CF"/>
        <w:category>
          <w:name w:val="General"/>
          <w:gallery w:val="placeholder"/>
        </w:category>
        <w:types>
          <w:type w:val="bbPlcHdr"/>
        </w:types>
        <w:behaviors>
          <w:behavior w:val="content"/>
        </w:behaviors>
        <w:guid w:val="{F3A246AA-B9E4-314C-BA25-FA1A4DFD42D4}"/>
      </w:docPartPr>
      <w:docPartBody>
        <w:p w:rsidR="001A3BB6" w:rsidRDefault="001A3BB6" w:rsidP="001A3BB6">
          <w:pPr>
            <w:pStyle w:val="AF1D2A1D76BD7E48B97F2CFD9F17B0CF"/>
          </w:pPr>
          <w:r>
            <w:t>[Type text]</w:t>
          </w:r>
        </w:p>
      </w:docPartBody>
    </w:docPart>
    <w:docPart>
      <w:docPartPr>
        <w:name w:val="95E96706E3D56B42AC5BF9147B55C0C3"/>
        <w:category>
          <w:name w:val="General"/>
          <w:gallery w:val="placeholder"/>
        </w:category>
        <w:types>
          <w:type w:val="bbPlcHdr"/>
        </w:types>
        <w:behaviors>
          <w:behavior w:val="content"/>
        </w:behaviors>
        <w:guid w:val="{93690ADD-423D-3649-8C8D-49EF210240E8}"/>
      </w:docPartPr>
      <w:docPartBody>
        <w:p w:rsidR="001A3BB6" w:rsidRDefault="001A3BB6" w:rsidP="001A3BB6">
          <w:pPr>
            <w:pStyle w:val="95E96706E3D56B42AC5BF9147B55C0C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Frutiger LT 45 Light">
    <w:altName w:val="Avenir Black"/>
    <w:panose1 w:val="020B0402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venir LT Std 35 Light">
    <w:altName w:val="Avenir Black"/>
    <w:panose1 w:val="020B0402020203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B6"/>
    <w:rsid w:val="00155122"/>
    <w:rsid w:val="001A3BB6"/>
    <w:rsid w:val="004047C5"/>
    <w:rsid w:val="00E32C73"/>
    <w:rsid w:val="00E6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90B325C6435543964511B462060C10">
    <w:name w:val="5990B325C6435543964511B462060C10"/>
    <w:rsid w:val="001A3BB6"/>
  </w:style>
  <w:style w:type="paragraph" w:customStyle="1" w:styleId="AF1D2A1D76BD7E48B97F2CFD9F17B0CF">
    <w:name w:val="AF1D2A1D76BD7E48B97F2CFD9F17B0CF"/>
    <w:rsid w:val="001A3BB6"/>
  </w:style>
  <w:style w:type="paragraph" w:customStyle="1" w:styleId="95E96706E3D56B42AC5BF9147B55C0C3">
    <w:name w:val="95E96706E3D56B42AC5BF9147B55C0C3"/>
    <w:rsid w:val="001A3BB6"/>
  </w:style>
  <w:style w:type="paragraph" w:customStyle="1" w:styleId="2986E3772948844AAB60B3C40506AC48">
    <w:name w:val="2986E3772948844AAB60B3C40506AC48"/>
    <w:rsid w:val="001A3BB6"/>
  </w:style>
  <w:style w:type="paragraph" w:customStyle="1" w:styleId="6379A2F356E1394C910F9189C6D05BDA">
    <w:name w:val="6379A2F356E1394C910F9189C6D05BDA"/>
    <w:rsid w:val="001A3BB6"/>
  </w:style>
  <w:style w:type="paragraph" w:customStyle="1" w:styleId="5EC589B9CD24BA4B9C3C37EBB79FAC76">
    <w:name w:val="5EC589B9CD24BA4B9C3C37EBB79FAC76"/>
    <w:rsid w:val="001A3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E93B-61AD-48D8-AB90-CC2F5F2C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Cooper</dc:creator>
  <cp:keywords/>
  <dc:description/>
  <cp:lastModifiedBy>Lorrey Thabet</cp:lastModifiedBy>
  <cp:revision>3</cp:revision>
  <dcterms:created xsi:type="dcterms:W3CDTF">2016-07-08T15:31:00Z</dcterms:created>
  <dcterms:modified xsi:type="dcterms:W3CDTF">2016-07-08T15:35:00Z</dcterms:modified>
</cp:coreProperties>
</file>